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2" w:hRule="exact"/>
        </w:trPr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850"/>
            </w:pPr>
            <w:r>
              <w:pict>
                <v:shape type="#_x0000_t75" style="width:45.6pt;height:45.1pt">
                  <v:imagedata o:title="" r:id="rId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</w:tc>
        <w:tc>
          <w:tcPr>
            <w:tcW w:w="3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36"/>
                <w:szCs w:val="36"/>
              </w:rPr>
              <w:jc w:val="left"/>
              <w:ind w:left="85" w:right="32" w:firstLine="3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36"/>
                <w:szCs w:val="36"/>
              </w:rPr>
              <w:t>PROCE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36"/>
                <w:szCs w:val="3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36"/>
                <w:szCs w:val="36"/>
              </w:rPr>
              <w:t>IM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36"/>
                <w:szCs w:val="3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36"/>
                <w:szCs w:val="36"/>
              </w:rPr>
              <w:t>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36"/>
                <w:szCs w:val="3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36"/>
                <w:szCs w:val="36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36"/>
                <w:szCs w:val="3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36"/>
                <w:szCs w:val="36"/>
              </w:rPr>
              <w:t>IS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36"/>
                <w:szCs w:val="3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36"/>
                <w:szCs w:val="3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36"/>
                <w:szCs w:val="36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36"/>
                <w:szCs w:val="36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36"/>
                <w:szCs w:val="36"/>
              </w:rPr>
              <w:t>HE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36"/>
                <w:szCs w:val="3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36"/>
                <w:szCs w:val="36"/>
              </w:rPr>
              <w:t>MO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36"/>
                <w:szCs w:val="36"/>
              </w:rPr>
              <w:t>G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36"/>
                <w:szCs w:val="36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36"/>
                <w:szCs w:val="3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36"/>
                <w:szCs w:val="36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85"/>
              <w:ind w:left="33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Ó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85"/>
              <w:ind w:left="40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PPA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8" w:hRule="exact"/>
        </w:trPr>
        <w:tc>
          <w:tcPr>
            <w:tcW w:w="2693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82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88"/>
              <w:ind w:left="26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Ó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68"/>
              <w:ind w:left="623" w:right="632"/>
            </w:pPr>
            <w:r>
              <w:rPr>
                <w:rFonts w:cs="Arial" w:hAnsi="Arial" w:eastAsia="Arial" w:ascii="Arial"/>
                <w:b/>
                <w:spacing w:val="0"/>
                <w:w w:val="99"/>
                <w:sz w:val="20"/>
                <w:szCs w:val="20"/>
              </w:rPr>
              <w:t>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69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82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90"/>
              <w:ind w:left="46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90"/>
              <w:ind w:left="43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5" w:hRule="exact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BEBE"/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88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CESO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200"/>
              <w:ind w:left="426" w:right="42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FECHA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2" w:lineRule="exact" w:line="200"/>
              <w:ind w:left="119" w:right="125"/>
            </w:pPr>
            <w:r>
              <w:rPr>
                <w:rFonts w:cs="Arial" w:hAnsi="Arial" w:eastAsia="Arial" w:ascii="Arial"/>
                <w:b/>
                <w:spacing w:val="-3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2"/>
                <w:w w:val="100"/>
                <w:position w:val="-1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position w:val="-1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spacing w:val="-3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18"/>
                <w:szCs w:val="18"/>
              </w:rPr>
              <w:t>CI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200"/>
              <w:ind w:left="424" w:right="42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FECHA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2" w:lineRule="exact" w:line="200"/>
              <w:ind w:left="297" w:right="304"/>
            </w:pP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18"/>
                <w:szCs w:val="18"/>
              </w:rPr>
              <w:t>VI</w:t>
            </w: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18"/>
                <w:szCs w:val="18"/>
              </w:rPr>
              <w:t>EN</w:t>
            </w: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position w:val="-1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8"/>
                <w:szCs w:val="18"/>
              </w:rPr>
            </w:r>
          </w:p>
        </w:tc>
      </w:tr>
      <w:tr>
        <w:trPr>
          <w:trHeight w:val="475" w:hRule="exact"/>
        </w:trPr>
        <w:tc>
          <w:tcPr>
            <w:tcW w:w="2694" w:type="dxa"/>
            <w:vMerge w:val=""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/>
        </w:tc>
        <w:tc>
          <w:tcPr>
            <w:tcW w:w="3828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458" w:hRule="exact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BEBE"/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1048" w:right="104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121" w:type="dxa"/>
            <w:gridSpan w:val="2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59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DER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DEL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CESO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96" w:hRule="exact"/>
        </w:trPr>
        <w:tc>
          <w:tcPr>
            <w:tcW w:w="2694" w:type="dxa"/>
            <w:vMerge w:val=""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/>
        </w:tc>
        <w:tc>
          <w:tcPr>
            <w:tcW w:w="3828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79"/>
              <w:ind w:left="438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Op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58" w:hRule="exact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FFBE"/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436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UL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8"/>
                <w:szCs w:val="18"/>
              </w:rPr>
              <w:t>Z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772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96" w:hRule="exact"/>
        </w:trPr>
        <w:tc>
          <w:tcPr>
            <w:tcW w:w="2694" w:type="dxa"/>
            <w:vMerge w:val=""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FFBE"/>
          </w:tcPr>
          <w:p/>
        </w:tc>
        <w:tc>
          <w:tcPr>
            <w:tcW w:w="3828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79"/>
              <w:ind w:left="777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ia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Ge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3845" w:right="3842"/>
      </w:pPr>
      <w:r>
        <w:pict>
          <v:group style="position:absolute;margin-left:63.454pt;margin-top:0.535859pt;width:482.936pt;height:16.06pt;mso-position-horizontal-relative:page;mso-position-vertical-relative:paragraph;z-index:-2233" coordorigin="1269,11" coordsize="9659,321">
            <v:shape style="position:absolute;left:10847;top:33;width:62;height:276" coordorigin="10847,33" coordsize="62,276" path="m10847,309l10910,309,10910,33,10847,33,10847,309xe" filled="t" fillcolor="#BEDFBE" stroked="f">
              <v:path arrowok="t"/>
              <v:fill/>
            </v:shape>
            <v:shape style="position:absolute;left:1284;top:33;width:62;height:276" coordorigin="1284,33" coordsize="62,276" path="m1284,309l1347,309,1347,33,1284,33,1284,309xe" filled="t" fillcolor="#BEDFBE" stroked="f">
              <v:path arrowok="t"/>
              <v:fill/>
            </v:shape>
            <v:shape style="position:absolute;left:1347;top:33;width:9501;height:276" coordorigin="1347,33" coordsize="9501,276" path="m1347,309l10847,309,10847,33,1347,33,1347,309xe" filled="t" fillcolor="#BEDFBE" stroked="f">
              <v:path arrowok="t"/>
              <v:fill/>
            </v:shape>
            <v:shape style="position:absolute;left:1284;top:26;width:9628;height:0" coordorigin="1284,26" coordsize="9628,0" path="m1284,26l10912,26e" filled="f" stroked="t" strokeweight="0.82pt" strokecolor="#000000">
              <v:path arrowok="t"/>
            </v:shape>
            <v:shape style="position:absolute;left:1277;top:19;width:0;height:305" coordorigin="1277,19" coordsize="0,305" path="m1277,19l1277,324e" filled="f" stroked="t" strokeweight="0.82pt" strokecolor="#000000">
              <v:path arrowok="t"/>
            </v:shape>
            <v:shape style="position:absolute;left:1284;top:317;width:9628;height:0" coordorigin="1284,317" coordsize="9628,0" path="m1284,317l10912,317e" filled="f" stroked="t" strokeweight="0.82pt" strokecolor="#000000">
              <v:path arrowok="t"/>
            </v:shape>
            <v:shape style="position:absolute;left:10920;top:19;width:0;height:305" coordorigin="10920,19" coordsize="0,305" path="m10920,19l10920,324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ODIFI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CIONES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0" w:hRule="exact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9"/>
              <w:ind w:left="299" w:right="30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Nº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78"/>
              <w:ind w:left="95" w:right="97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REVISI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9" w:lineRule="auto" w:line="331"/>
              <w:ind w:left="126" w:right="100" w:firstLine="12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FECHA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REVISI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347"/>
            </w:pP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IVO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DIF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348" w:hRule="exact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8" w:hRule="exact"/>
        </w:trPr>
        <w:tc>
          <w:tcPr>
            <w:tcW w:w="1135" w:type="dxa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8" w:hRule="exact"/>
        </w:trPr>
        <w:tc>
          <w:tcPr>
            <w:tcW w:w="1135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8" w:hRule="exact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8" w:hRule="exact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0" w:hRule="exact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72" w:hRule="exact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87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NVOL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 w:lineRule="auto" w:line="308"/>
        <w:ind w:left="187" w:right="683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" w:lineRule="exact" w:line="260"/>
        <w:ind w:left="187"/>
      </w:pPr>
      <w:r>
        <w:pict>
          <v:group style="position:absolute;margin-left:63.214pt;margin-top:-72.9541pt;width:483.176pt;height:162.97pt;mso-position-horizontal-relative:page;mso-position-vertical-relative:paragraph;z-index:-2232" coordorigin="1264,-1459" coordsize="9664,3259">
            <v:shape style="position:absolute;left:1270;top:-1444;width:9642;height:0" coordorigin="1270,-1444" coordsize="9642,0" path="m1270,-1444l10912,-1444e" filled="f" stroked="t" strokeweight="0.58pt" strokecolor="#000000">
              <v:path arrowok="t"/>
            </v:shape>
            <v:shape style="position:absolute;left:1284;top:702;width:9628;height:0" coordorigin="1284,702" coordsize="9628,0" path="m1284,702l10912,702e" filled="f" stroked="t" strokeweight="0.58pt" strokecolor="#000000">
              <v:path arrowok="t"/>
            </v:shape>
            <v:shape style="position:absolute;left:1277;top:-1439;width:0;height:3231" coordorigin="1277,-1439" coordsize="0,3231" path="m1277,-1439l1277,1792e" filled="f" stroked="t" strokeweight="0.82pt" strokecolor="#000000">
              <v:path arrowok="t"/>
            </v:shape>
            <v:shape style="position:absolute;left:1284;top:1785;width:9628;height:0" coordorigin="1284,1785" coordsize="9628,0" path="m1284,1785l10912,1785e" filled="f" stroked="t" strokeweight="0.82pt" strokecolor="#000000">
              <v:path arrowok="t"/>
            </v:shape>
            <v:shape style="position:absolute;left:10920;top:-1451;width:0;height:3243" coordorigin="10920,-1451" coordsize="0,3243" path="m10920,-1451l10920,1792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8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OBSER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CIONES: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 w:lineRule="exact" w:line="260"/>
        <w:ind w:left="187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mpr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ió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left="187"/>
      </w:pP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z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ir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á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q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la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ión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"/>
        <w:ind w:left="187"/>
        <w:sectPr>
          <w:pgSz w:w="11920" w:h="16860"/>
          <w:pgMar w:top="1040" w:bottom="280" w:left="1160" w:right="880"/>
        </w:sectPr>
      </w:pPr>
      <w:r>
        <w:pict>
          <v:group style="position:absolute;margin-left:63.454pt;margin-top:-11.2161pt;width:482.936pt;height:24.7pt;mso-position-horizontal-relative:page;mso-position-vertical-relative:paragraph;z-index:-2231" coordorigin="1269,-224" coordsize="9659,494">
            <v:shape style="position:absolute;left:1284;top:-209;width:9628;height:0" coordorigin="1284,-209" coordsize="9628,0" path="m1284,-209l10912,-209e" filled="f" stroked="t" strokeweight="0.82pt" strokecolor="#000000">
              <v:path arrowok="t"/>
            </v:shape>
            <v:shape style="position:absolute;left:1277;top:-216;width:0;height:478" coordorigin="1277,-216" coordsize="0,478" path="m1277,-216l1277,261e" filled="f" stroked="t" strokeweight="0.82pt" strokecolor="#000000">
              <v:path arrowok="t"/>
            </v:shape>
            <v:shape style="position:absolute;left:1284;top:254;width:9628;height:0" coordorigin="1284,254" coordsize="9628,0" path="m1284,254l10912,254e" filled="f" stroked="t" strokeweight="0.82pt" strokecolor="#000000">
              <v:path arrowok="t"/>
            </v:shape>
            <v:shape style="position:absolute;left:10920;top:-216;width:0;height:478" coordorigin="10920,-216" coordsize="0,478" path="m10920,-216l10920,261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group style="position:absolute;margin-left:70.174pt;margin-top:34.63pt;width:299.306pt;height:70.44pt;mso-position-horizontal-relative:page;mso-position-vertical-relative:page;z-index:-2229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2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51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1920" w:h="16860"/>
          <w:pgMar w:top="600" w:bottom="280" w:left="1300" w:right="102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8"/>
        <w:ind w:left="119" w:right="-68"/>
      </w:pPr>
      <w:r>
        <w:pict>
          <v:shape type="#_x0000_t75" style="position:absolute;margin-left:100.1pt;margin-top:-75.3622pt;width:54.6pt;height:54pt;mso-position-horizontal-relative:page;mso-position-vertical-relative:paragraph;z-index:-2230">
            <v:imagedata o:title="" r:id="rId5"/>
          </v:shape>
        </w:pict>
      </w:r>
      <w:r>
        <w:rPr>
          <w:rFonts w:cs="Arial" w:hAnsi="Arial" w:eastAsia="Arial" w:ascii="Arial"/>
          <w:b/>
          <w:w w:val="99"/>
          <w:sz w:val="32"/>
          <w:szCs w:val="32"/>
        </w:rPr>
      </w:r>
      <w:r>
        <w:rPr>
          <w:rFonts w:cs="Arial" w:hAnsi="Arial" w:eastAsia="Arial" w:ascii="Arial"/>
          <w:b/>
          <w:spacing w:val="0"/>
          <w:w w:val="100"/>
          <w:sz w:val="32"/>
          <w:szCs w:val="32"/>
          <w:u w:val="thick" w:color="000000"/>
        </w:rPr>
        <w:t>INDICE</w:t>
      </w:r>
      <w:r>
        <w:rPr>
          <w:rFonts w:cs="Arial" w:hAnsi="Arial" w:eastAsia="Arial" w:ascii="Arial"/>
          <w:b/>
          <w:spacing w:val="0"/>
          <w:w w:val="100"/>
          <w:sz w:val="32"/>
          <w:szCs w:val="32"/>
        </w:rPr>
      </w:r>
      <w:r>
        <w:rPr>
          <w:rFonts w:cs="Arial" w:hAnsi="Arial" w:eastAsia="Arial" w:ascii="Arial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sectPr>
          <w:type w:val="continuous"/>
          <w:pgSz w:w="11920" w:h="16860"/>
          <w:pgMar w:top="1040" w:bottom="280" w:left="1300" w:right="1020"/>
          <w:cols w:num="2" w:equalWidth="off">
            <w:col w:w="1202" w:space="7650"/>
            <w:col w:w="748"/>
          </w:cols>
        </w:sectPr>
      </w:pPr>
      <w:r>
        <w:rPr>
          <w:rFonts w:cs="Arial" w:hAnsi="Arial" w:eastAsia="Arial" w:ascii="Arial"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  <w:u w:val="single" w:color="000000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  <w:u w:val="single" w:color="000000"/>
        </w:rPr>
        <w:t>á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  <w:u w:val="single" w:color="000000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  <w:u w:val="single" w:color="000000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  <w:u w:val="single" w:color="000000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0"/>
          <w:szCs w:val="20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  <w:u w:val="single" w:color="00000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84" w:right="2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1.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J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99"/>
          <w:sz w:val="20"/>
          <w:szCs w:val="20"/>
        </w:rPr>
        <w:t>T</w:t>
      </w:r>
      <w:r>
        <w:rPr>
          <w:rFonts w:cs="Arial" w:hAnsi="Arial" w:eastAsia="Arial" w:ascii="Arial"/>
          <w:spacing w:val="6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9"/>
        <w:ind w:left="84" w:right="2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2.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-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9"/>
        <w:ind w:left="84" w:right="2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3.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LUC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-1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9"/>
        <w:ind w:left="84" w:right="2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4.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CUM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CIA</w:t>
      </w:r>
      <w:r>
        <w:rPr>
          <w:rFonts w:cs="Arial" w:hAnsi="Arial" w:eastAsia="Arial" w:ascii="Arial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82"/>
        <w:ind w:left="84" w:right="2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5.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FINI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9"/>
        <w:ind w:left="84" w:right="2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6.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IL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9"/>
        <w:ind w:left="84" w:right="2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9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Í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1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GEN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P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UA</w:t>
      </w:r>
      <w:r>
        <w:rPr>
          <w:rFonts w:cs="Arial" w:hAnsi="Arial" w:eastAsia="Arial" w:ascii="Arial"/>
          <w:spacing w:val="8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0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PER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IVO</w:t>
      </w:r>
      <w:r>
        <w:rPr>
          <w:rFonts w:cs="Arial" w:hAnsi="Arial" w:eastAsia="Arial" w:ascii="Arial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2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V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99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TOS</w:t>
      </w:r>
      <w:r>
        <w:rPr>
          <w:rFonts w:cs="Arial" w:hAnsi="Arial" w:eastAsia="Arial" w:ascii="Arial"/>
          <w:spacing w:val="-10"/>
          <w:w w:val="9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7.3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ASI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ICACI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Ó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VEN</w:t>
      </w:r>
      <w:r>
        <w:rPr>
          <w:rFonts w:cs="Arial" w:hAnsi="Arial" w:eastAsia="Arial" w:ascii="Arial"/>
          <w:spacing w:val="-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...............................................................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2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99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99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99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GEN</w:t>
      </w:r>
      <w:r>
        <w:rPr>
          <w:rFonts w:cs="Arial" w:hAnsi="Arial" w:eastAsia="Arial" w:ascii="Arial"/>
          <w:spacing w:val="-1"/>
          <w:w w:val="99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99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S</w:t>
      </w:r>
      <w:r>
        <w:rPr>
          <w:rFonts w:cs="Arial" w:hAnsi="Arial" w:eastAsia="Arial" w:ascii="Arial"/>
          <w:spacing w:val="-4"/>
          <w:w w:val="9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PER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IV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-3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...............................................................................................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0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7.4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PER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IV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...............................................................................................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2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GANI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Z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</w:t>
      </w:r>
      <w:r>
        <w:rPr>
          <w:rFonts w:cs="Arial" w:hAnsi="Arial" w:eastAsia="Arial" w:ascii="Arial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ENE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IDADES</w:t>
      </w:r>
      <w:r>
        <w:rPr>
          <w:rFonts w:cs="Arial" w:hAnsi="Arial" w:eastAsia="Arial" w:ascii="Arial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...............................................................................................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0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ANE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J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RISIS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...............................................................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1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INAD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RISIS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.........................................................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11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8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RIBU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NES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TÉ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ANE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J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RISIS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12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0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IO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ANE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J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RISIS</w:t>
      </w:r>
      <w:r>
        <w:rPr>
          <w:rFonts w:cs="Arial" w:hAnsi="Arial" w:eastAsia="Arial" w:ascii="Arial"/>
          <w:spacing w:val="-3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12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2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97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GEN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cs="Arial" w:hAnsi="Arial" w:eastAsia="Arial" w:ascii="Arial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9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99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99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99"/>
          <w:sz w:val="16"/>
          <w:szCs w:val="16"/>
        </w:rPr>
        <w:t>IS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</w:t>
      </w:r>
      <w:r>
        <w:rPr>
          <w:rFonts w:cs="Arial" w:hAnsi="Arial" w:eastAsia="Arial" w:ascii="Arial"/>
          <w:spacing w:val="-19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9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NV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A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RIA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IREC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RISIS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8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PO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AP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YO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-4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CRISI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AC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IVAC</w:t>
      </w:r>
      <w:r>
        <w:rPr>
          <w:rFonts w:cs="Arial" w:hAnsi="Arial" w:eastAsia="Arial" w:ascii="Arial"/>
          <w:spacing w:val="3"/>
          <w:w w:val="100"/>
          <w:sz w:val="18"/>
          <w:szCs w:val="18"/>
        </w:rPr>
        <w:t>I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Ó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16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2"/>
        <w:ind w:left="971" w:right="220" w:hanging="425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OTE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</w:t>
      </w:r>
      <w:r>
        <w:rPr>
          <w:rFonts w:cs="Arial" w:hAnsi="Arial" w:eastAsia="Arial" w:ascii="Arial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0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ÓN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99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99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A</w:t>
      </w:r>
      <w:r>
        <w:rPr>
          <w:rFonts w:cs="Arial" w:hAnsi="Arial" w:eastAsia="Arial" w:ascii="Arial"/>
          <w:spacing w:val="4"/>
          <w:w w:val="99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</w:t>
      </w:r>
      <w:r>
        <w:rPr>
          <w:rFonts w:cs="Arial" w:hAnsi="Arial" w:eastAsia="Arial" w:ascii="Arial"/>
          <w:spacing w:val="-16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9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7.10</w:t>
      </w:r>
      <w:r>
        <w:rPr>
          <w:rFonts w:cs="Arial" w:hAnsi="Arial" w:eastAsia="Arial" w:ascii="Arial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Á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GEN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</w:t>
      </w:r>
      <w:r>
        <w:rPr>
          <w:rFonts w:cs="Arial" w:hAnsi="Arial" w:eastAsia="Arial" w:ascii="Arial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2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7.11</w:t>
      </w:r>
      <w:r>
        <w:rPr>
          <w:rFonts w:cs="Arial" w:hAnsi="Arial" w:eastAsia="Arial" w:ascii="Arial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J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99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99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I</w:t>
      </w:r>
      <w:r>
        <w:rPr>
          <w:rFonts w:cs="Arial" w:hAnsi="Arial" w:eastAsia="Arial" w:ascii="Arial"/>
          <w:spacing w:val="-3"/>
          <w:w w:val="99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</w:t>
      </w:r>
      <w:r>
        <w:rPr>
          <w:rFonts w:cs="Arial" w:hAnsi="Arial" w:eastAsia="Arial" w:ascii="Arial"/>
          <w:spacing w:val="-15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7.11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ESA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DISEÑO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4"/>
          <w:w w:val="100"/>
          <w:sz w:val="18"/>
          <w:szCs w:val="18"/>
        </w:rPr>
        <w:t>D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J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ER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ICIOS</w:t>
      </w:r>
      <w:r>
        <w:rPr>
          <w:rFonts w:cs="Arial" w:hAnsi="Arial" w:eastAsia="Arial" w:ascii="Arial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...........................................................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0"/>
        <w:ind w:left="9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7.11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VALUA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IÓN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J</w:t>
      </w:r>
      <w:r>
        <w:rPr>
          <w:rFonts w:cs="Arial" w:hAnsi="Arial" w:eastAsia="Arial" w:ascii="Arial"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ICIOS</w:t>
      </w:r>
      <w:r>
        <w:rPr>
          <w:rFonts w:cs="Arial" w:hAnsi="Arial" w:eastAsia="Arial" w:ascii="Arial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...............................................................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....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21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2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7.12</w:t>
      </w:r>
      <w:r>
        <w:rPr>
          <w:rFonts w:cs="Arial" w:hAnsi="Arial" w:eastAsia="Arial" w:ascii="Arial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Á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99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spacing w:val="-13"/>
          <w:w w:val="9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</w:t>
      </w:r>
      <w:r>
        <w:rPr>
          <w:rFonts w:cs="Arial" w:hAnsi="Arial" w:eastAsia="Arial" w:ascii="Arial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9"/>
        <w:ind w:left="84" w:right="22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RCH</w:t>
      </w:r>
      <w:r>
        <w:rPr>
          <w:rFonts w:cs="Arial" w:hAnsi="Arial" w:eastAsia="Arial" w:ascii="Arial"/>
          <w:spacing w:val="3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-3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................................................................................................................</w:t>
      </w:r>
      <w:r>
        <w:rPr>
          <w:rFonts w:cs="Arial" w:hAnsi="Arial" w:eastAsia="Arial" w:ascii="Arial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9"/>
        <w:ind w:left="84" w:right="22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cs="Arial" w:hAnsi="Arial" w:eastAsia="Arial" w:ascii="Arial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22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9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9.1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É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</w:t>
      </w:r>
      <w:r>
        <w:rPr>
          <w:rFonts w:cs="Arial" w:hAnsi="Arial" w:eastAsia="Arial" w:ascii="Arial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1"/>
        <w:ind w:left="54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9.2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GANIG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TÉ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</w:t>
      </w:r>
      <w:r>
        <w:rPr>
          <w:rFonts w:cs="Arial" w:hAnsi="Arial" w:eastAsia="Arial" w:ascii="Arial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8"/>
        <w:ind w:left="546"/>
        <w:sectPr>
          <w:type w:val="continuous"/>
          <w:pgSz w:w="11920" w:h="16860"/>
          <w:pgMar w:top="1040" w:bottom="280" w:left="1300" w:right="102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9.3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...............................................................................................................</w:t>
      </w:r>
      <w:r>
        <w:rPr>
          <w:rFonts w:cs="Arial" w:hAnsi="Arial" w:eastAsia="Arial" w:ascii="Arial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group style="position:absolute;margin-left:70.174pt;margin-top:34.63pt;width:299.306pt;height:70.44pt;mso-position-horizontal-relative:page;mso-position-vertical-relative:page;z-index:-2226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2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51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9"/>
      </w:pPr>
      <w:r>
        <w:pict>
          <v:shape type="#_x0000_t75" style="position:absolute;margin-left:100.1pt;margin-top:-76.7641pt;width:54.6pt;height:54pt;mso-position-horizontal-relative:page;mso-position-vertical-relative:paragraph;z-index:-2227">
            <v:imagedata o:title="" r:id="rId6"/>
          </v:shape>
        </w:pict>
      </w:r>
      <w:r>
        <w:pict>
          <v:group style="position:absolute;margin-left:68.734pt;margin-top:-0.664171pt;width:472.256pt;height:18.2201pt;mso-position-horizontal-relative:page;mso-position-vertical-relative:paragraph;z-index:-2225" coordorigin="1375,-13" coordsize="9445,364">
            <v:shape style="position:absolute;left:1390;top:2;width:9414;height:0" coordorigin="1390,2" coordsize="9414,0" path="m1390,2l10804,2e" filled="f" stroked="t" strokeweight="0.82pt" strokecolor="#0000FF">
              <v:path arrowok="t"/>
            </v:shape>
            <v:shape style="position:absolute;left:1390;top:336;width:9414;height:0" coordorigin="1390,336" coordsize="9414,0" path="m1390,336l10804,336e" filled="f" stroked="t" strokeweight="0.82pt" strokecolor="#0000FF">
              <v:path arrowok="t"/>
            </v:shape>
            <v:shape style="position:absolute;left:1383;top:-5;width:0;height:348" coordorigin="1383,-5" coordsize="0,348" path="m1383,-5l1383,343e" filled="f" stroked="t" strokeweight="0.81999pt" strokecolor="#0000FF">
              <v:path arrowok="t"/>
            </v:shape>
            <v:shape style="position:absolute;left:10812;top:-5;width:0;height:348" coordorigin="10812,-5" coordsize="0,348" path="m10812,-5l10812,343e" filled="f" stroked="t" strokeweight="0.82003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OB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ETO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0"/>
        <w:ind w:left="119" w:right="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cv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rceros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7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19" w:right="7901"/>
      </w:pPr>
      <w:r>
        <w:pict>
          <v:group style="position:absolute;margin-left:68.734pt;margin-top:-2.11416pt;width:472.256pt;height:18.22pt;mso-position-horizontal-relative:page;mso-position-vertical-relative:paragraph;z-index:-2224" coordorigin="1375,-42" coordsize="9445,364">
            <v:shape style="position:absolute;left:1390;top:-27;width:9414;height:0" coordorigin="1390,-27" coordsize="9414,0" path="m1390,-27l10804,-27e" filled="f" stroked="t" strokeweight="0.81997pt" strokecolor="#0000FF">
              <v:path arrowok="t"/>
            </v:shape>
            <v:shape style="position:absolute;left:1390;top:307;width:9414;height:0" coordorigin="1390,307" coordsize="9414,0" path="m1390,307l10804,307e" filled="f" stroked="t" strokeweight="0.82pt" strokecolor="#0000FF">
              <v:path arrowok="t"/>
            </v:shape>
            <v:shape style="position:absolute;left:1383;top:-34;width:0;height:348" coordorigin="1383,-34" coordsize="0,348" path="m1383,-34l1383,314e" filled="f" stroked="t" strokeweight="0.81999pt" strokecolor="#0000FF">
              <v:path arrowok="t"/>
            </v:shape>
            <v:shape style="position:absolute;left:10812;top:-34;width:0;height:348" coordorigin="10812,-34" coordsize="0,348" path="m10812,-34l10812,314e" filled="f" stroked="t" strokeweight="0.82003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CV.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pict>
          <v:group style="position:absolute;margin-left:68.734pt;margin-top:-2.11417pt;width:472.256pt;height:18.1001pt;mso-position-horizontal-relative:page;mso-position-vertical-relative:paragraph;z-index:-2223" coordorigin="1375,-42" coordsize="9445,362">
            <v:shape style="position:absolute;left:1390;top:-27;width:9414;height:0" coordorigin="1390,-27" coordsize="9414,0" path="m1390,-27l10804,-27e" filled="f" stroked="t" strokeweight="0.82pt" strokecolor="#0000FF">
              <v:path arrowok="t"/>
            </v:shape>
            <v:shape style="position:absolute;left:1390;top:304;width:9414;height:0" coordorigin="1390,304" coordsize="9414,0" path="m1390,304l10804,304e" filled="f" stroked="t" strokeweight="0.82pt" strokecolor="#0000FF">
              <v:path arrowok="t"/>
            </v:shape>
            <v:shape style="position:absolute;left:1383;top:-34;width:0;height:346" coordorigin="1383,-34" coordsize="0,346" path="m1383,-34l1383,312e" filled="f" stroked="t" strokeweight="0.81999pt" strokecolor="#0000FF">
              <v:path arrowok="t"/>
            </v:shape>
            <v:shape style="position:absolute;left:10812;top:-34;width:0;height:346" coordorigin="10812,-34" coordsize="0,346" path="m10812,-34l10812,312e" filled="f" stroked="t" strokeweight="0.82003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NVOL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auto" w:line="309"/>
        <w:ind w:left="119" w:right="690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pict>
          <v:group style="position:absolute;margin-left:68.734pt;margin-top:-2.11419pt;width:472.256pt;height:18.1001pt;mso-position-horizontal-relative:page;mso-position-vertical-relative:paragraph;z-index:-2222" coordorigin="1375,-42" coordsize="9445,362">
            <v:shape style="position:absolute;left:1390;top:-27;width:9414;height:0" coordorigin="1390,-27" coordsize="9414,0" path="m1390,-27l10804,-27e" filled="f" stroked="t" strokeweight="0.82003pt" strokecolor="#0000FF">
              <v:path arrowok="t"/>
            </v:shape>
            <v:shape style="position:absolute;left:1390;top:304;width:9414;height:0" coordorigin="1390,304" coordsize="9414,0" path="m1390,304l10804,304e" filled="f" stroked="t" strokeweight="0.81997pt" strokecolor="#0000FF">
              <v:path arrowok="t"/>
            </v:shape>
            <v:shape style="position:absolute;left:1383;top:-34;width:0;height:346" coordorigin="1383,-34" coordsize="0,346" path="m1383,-34l1383,312e" filled="f" stroked="t" strokeweight="0.81999pt" strokecolor="#0000FF">
              <v:path arrowok="t"/>
            </v:shape>
            <v:shape style="position:absolute;left:10812;top:-34;width:0;height:346" coordorigin="10812,-34" coordsize="0,346" path="m10812,-34l10812,312e" filled="f" stroked="t" strokeweight="0.82003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DOC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CION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OMPL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REFEREN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auto" w:line="308"/>
        <w:ind w:left="119" w:right="557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" w:lineRule="auto" w:line="311"/>
        <w:ind w:left="119" w:right="181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 w:lineRule="auto" w:line="311"/>
        <w:ind w:left="119" w:right="685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Téc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09"/>
        <w:ind w:left="119" w:right="4544"/>
        <w:sectPr>
          <w:pgSz w:w="11920" w:h="16860"/>
          <w:pgMar w:top="600" w:bottom="280" w:left="1300" w:right="102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220">
            <v:imagedata o:title="" r:id="rId7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219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2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51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auto" w:line="308"/>
        <w:ind w:left="119" w:right="4801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pict>
          <v:group style="position:absolute;margin-left:68.734pt;margin-top:-2.11417pt;width:472.256pt;height:18.1001pt;mso-position-horizontal-relative:page;mso-position-vertical-relative:paragraph;z-index:-2218" coordorigin="1375,-42" coordsize="9445,362">
            <v:shape style="position:absolute;left:1390;top:-27;width:9414;height:0" coordorigin="1390,-27" coordsize="9414,0" path="m1390,-27l10804,-27e" filled="f" stroked="t" strokeweight="0.82pt" strokecolor="#0000FF">
              <v:path arrowok="t"/>
            </v:shape>
            <v:shape style="position:absolute;left:1390;top:304;width:9414;height:0" coordorigin="1390,304" coordsize="9414,0" path="m1390,304l10804,304e" filled="f" stroked="t" strokeweight="0.82pt" strokecolor="#0000FF">
              <v:path arrowok="t"/>
            </v:shape>
            <v:shape style="position:absolute;left:1383;top:-34;width:0;height:346" coordorigin="1383,-34" coordsize="0,346" path="m1383,-34l1383,312e" filled="f" stroked="t" strokeweight="0.81999pt" strokecolor="#0000FF">
              <v:path arrowok="t"/>
            </v:shape>
            <v:shape style="position:absolute;left:10812;top:-34;width:0;height:346" coordorigin="10812,-34" coordsize="0,346" path="m10812,-34l10812,312e" filled="f" stroked="t" strokeweight="0.82003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DEFINICI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NES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402" w:right="79" w:hanging="28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2"/>
        <w:ind w:left="402" w:right="69" w:hanging="28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s;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cto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s;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HER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2"/>
        <w:ind w:left="402" w:right="67" w:hanging="28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les;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cierto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2"/>
        <w:ind w:left="402" w:right="71" w:hanging="28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Cri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ltipl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ral;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1"/>
        <w:ind w:left="402" w:right="73" w:hanging="28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Cri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b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informática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sido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9"/>
        <w:ind w:left="402" w:right="72" w:hanging="28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mité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Cri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/>
        <w:ind w:left="119"/>
        <w:sectPr>
          <w:pgSz w:w="11920" w:h="16860"/>
          <w:pgMar w:top="600" w:bottom="280" w:left="1300" w:right="102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CCC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216">
            <v:imagedata o:title="" r:id="rId8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215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2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51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9"/>
      </w:pPr>
      <w:r>
        <w:pict>
          <v:group style="position:absolute;margin-left:68.734pt;margin-top:-0.664166pt;width:472.256pt;height:18.1001pt;mso-position-horizontal-relative:page;mso-position-vertical-relative:paragraph;z-index:-2214" coordorigin="1375,-13" coordsize="9445,362">
            <v:shape style="position:absolute;left:1390;top:2;width:9414;height:0" coordorigin="1390,2" coordsize="9414,0" path="m1390,2l10804,2e" filled="f" stroked="t" strokeweight="0.81999pt" strokecolor="#0000FF">
              <v:path arrowok="t"/>
            </v:shape>
            <v:shape style="position:absolute;left:1390;top:333;width:9414;height:0" coordorigin="1390,333" coordsize="9414,0" path="m1390,333l10804,333e" filled="f" stroked="t" strokeweight="0.82pt" strokecolor="#0000FF">
              <v:path arrowok="t"/>
            </v:shape>
            <v:shape style="position:absolute;left:1383;top:-5;width:0;height:346" coordorigin="1383,-5" coordsize="0,346" path="m1383,-5l1383,341e" filled="f" stroked="t" strokeweight="0.81999pt" strokecolor="#0000FF">
              <v:path arrowok="t"/>
            </v:shape>
            <v:shape style="position:absolute;left:10812;top:-5;width:0;height:346" coordorigin="10812,-5" coordsize="0,346" path="m10812,-5l10812,341e" filled="f" stroked="t" strokeweight="0.82003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PON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BILI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Todas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olu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460" w:val="left"/>
        </w:tabs>
        <w:jc w:val="left"/>
        <w:spacing w:lineRule="exact" w:line="260"/>
        <w:ind w:left="479" w:right="78" w:hanging="3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460" w:val="left"/>
        </w:tabs>
        <w:jc w:val="left"/>
        <w:spacing w:lineRule="exact" w:line="260"/>
        <w:ind w:left="479" w:right="72" w:hanging="3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rno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460" w:val="left"/>
        </w:tabs>
        <w:jc w:val="left"/>
        <w:spacing w:lineRule="exact" w:line="260"/>
        <w:ind w:left="479" w:right="75" w:hanging="3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119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pict>
          <v:group style="position:absolute;margin-left:68.734pt;margin-top:-2.11417pt;width:472.256pt;height:18.1001pt;mso-position-horizontal-relative:page;mso-position-vertical-relative:paragraph;z-index:-2213" coordorigin="1375,-42" coordsize="9445,362">
            <v:shape style="position:absolute;left:1390;top:-27;width:9414;height:0" coordorigin="1390,-27" coordsize="9414,0" path="m1390,-27l10804,-27e" filled="f" stroked="t" strokeweight="0.82pt" strokecolor="#0000FF">
              <v:path arrowok="t"/>
            </v:shape>
            <v:shape style="position:absolute;left:1390;top:304;width:9414;height:0" coordorigin="1390,304" coordsize="9414,0" path="m1390,304l10804,304e" filled="f" stroked="t" strokeweight="0.82pt" strokecolor="#0000FF">
              <v:path arrowok="t"/>
            </v:shape>
            <v:shape style="position:absolute;left:1383;top:-34;width:0;height:346" coordorigin="1383,-34" coordsize="0,346" path="m1383,-34l1383,312e" filled="f" stroked="t" strokeweight="0.81999pt" strokecolor="#0000FF">
              <v:path arrowok="t"/>
            </v:shape>
            <v:shape style="position:absolute;left:10812;top:-34;width:0;height:346" coordorigin="10812,-34" coordsize="0,346" path="m10812,-34l10812,312e" filled="f" stroked="t" strokeweight="0.82003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OLLO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olíti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obre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Con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ge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7" w:lineRule="exact" w:line="260"/>
        <w:ind w:left="685" w:right="80" w:hanging="28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8"/>
        <w:ind w:left="685" w:right="78" w:hanging="28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/>
        <w:ind w:left="4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5" w:lineRule="exact" w:line="260"/>
        <w:ind w:left="685" w:right="78" w:hanging="28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7"/>
        <w:ind w:left="685" w:right="79" w:hanging="28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7" w:lineRule="exact" w:line="260"/>
        <w:ind w:left="685" w:right="72" w:hanging="28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8"/>
        <w:ind w:left="685" w:right="72" w:hanging="283"/>
        <w:sectPr>
          <w:pgSz w:w="11920" w:h="16860"/>
          <w:pgMar w:top="600" w:bottom="280" w:left="1300" w:right="1020"/>
        </w:sectPr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romo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211">
            <v:imagedata o:title="" r:id="rId9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210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2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51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ing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: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2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7.2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Á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BITO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CEPT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3"/>
        <w:ind w:left="4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/>
        <w:ind w:left="4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0"/>
        <w:ind w:left="4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stros.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7.2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Á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BITO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PER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3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tc.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leme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ibil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ibil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7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79"/>
      </w:pPr>
      <w:r>
        <w:rPr>
          <w:rFonts w:cs="Arial" w:hAnsi="Arial" w:eastAsia="Arial" w:ascii="Arial"/>
          <w:spacing w:val="1"/>
          <w:sz w:val="24"/>
          <w:szCs w:val="24"/>
        </w:rPr>
        <w:t>10</w:t>
      </w:r>
      <w:r>
        <w:rPr>
          <w:rFonts w:cs="Arial" w:hAnsi="Arial" w:eastAsia="Arial" w:ascii="Arial"/>
          <w:spacing w:val="0"/>
          <w:sz w:val="24"/>
          <w:szCs w:val="24"/>
        </w:rPr>
        <w:t>.</w:t>
      </w:r>
      <w:r>
        <w:rPr>
          <w:rFonts w:cs="Arial" w:hAnsi="Arial" w:eastAsia="Arial" w:ascii="Arial"/>
          <w:spacing w:val="-4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  <w:u w:val="thick" w:color="000000"/>
        </w:rPr>
        <w:t>v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os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2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7.3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Ó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VENT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3"/>
        <w:ind w:left="4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685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0"/>
        <w:ind w:left="97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0"/>
        <w:ind w:left="97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97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97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97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97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1214" w:right="4934"/>
        <w:sectPr>
          <w:pgSz w:w="11920" w:h="16860"/>
          <w:pgMar w:top="600" w:bottom="280" w:left="1300" w:right="102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pict>
          <v:group style="position:absolute;margin-left:86.374pt;margin-top:679.85pt;width:458.336pt;height:44.98pt;mso-position-horizontal-relative:page;mso-position-vertical-relative:page;z-index:-2204" coordorigin="1727,13597" coordsize="9167,900">
            <v:shape style="position:absolute;left:1738;top:13608;width:9145;height:0" coordorigin="1738,13608" coordsize="9145,0" path="m1738,13608l10883,13608e" filled="f" stroked="t" strokeweight="0.58004pt" strokecolor="#000000">
              <v:path arrowok="t"/>
            </v:shape>
            <v:shape style="position:absolute;left:1738;top:14486;width:9145;height:0" coordorigin="1738,14486" coordsize="9145,0" path="m1738,14486l10883,14486e" filled="f" stroked="t" strokeweight="0.57998pt" strokecolor="#000000">
              <v:path arrowok="t"/>
            </v:shape>
            <v:shape style="position:absolute;left:1733;top:13603;width:0;height:888" coordorigin="1733,13603" coordsize="0,888" path="m1733,13603l1733,14491e" filled="f" stroked="t" strokeweight="0.58pt" strokecolor="#000000">
              <v:path arrowok="t"/>
            </v:shape>
            <v:shape style="position:absolute;left:10888;top:13603;width:0;height:888" coordorigin="10888,13603" coordsize="0,888" path="m10888,13603l10888,14491e" filled="f" stroked="t" strokeweight="0.57998pt" strokecolor="#000000">
              <v:path arrowok="t"/>
            </v:shape>
            <w10:wrap type="none"/>
          </v:group>
        </w:pict>
      </w:r>
      <w:r>
        <w:pict>
          <v:group style="position:absolute;margin-left:86.374pt;margin-top:445.7pt;width:458.336pt;height:24.34pt;mso-position-horizontal-relative:page;mso-position-vertical-relative:page;z-index:-2205" coordorigin="1727,8914" coordsize="9167,487">
            <v:shape style="position:absolute;left:1738;top:8925;width:9145;height:0" coordorigin="1738,8925" coordsize="9145,0" path="m1738,8925l10883,8925e" filled="f" stroked="t" strokeweight="0.58001pt" strokecolor="#000000">
              <v:path arrowok="t"/>
            </v:shape>
            <v:shape style="position:absolute;left:1738;top:9390;width:9145;height:0" coordorigin="1738,9390" coordsize="9145,0" path="m1738,9390l10883,9390e" filled="f" stroked="t" strokeweight="0.58001pt" strokecolor="#000000">
              <v:path arrowok="t"/>
            </v:shape>
            <v:shape style="position:absolute;left:1733;top:8920;width:0;height:475" coordorigin="1733,8920" coordsize="0,475" path="m1733,8920l1733,9395e" filled="f" stroked="t" strokeweight="0.58pt" strokecolor="#000000">
              <v:path arrowok="t"/>
            </v:shape>
            <v:shape style="position:absolute;left:10888;top:8920;width:0;height:475" coordorigin="10888,8920" coordsize="0,475" path="m10888,8920l10888,9395e" filled="f" stroked="t" strokeweight="0.57998pt" strokecolor="#000000">
              <v:path arrowok="t"/>
            </v:shape>
            <w10:wrap type="none"/>
          </v:group>
        </w:pict>
      </w:r>
      <w:r>
        <w:pict>
          <v:group style="position:absolute;margin-left:86.374pt;margin-top:135.57pt;width:458.336pt;height:31.18pt;mso-position-horizontal-relative:page;mso-position-vertical-relative:page;z-index:-2206" coordorigin="1727,2711" coordsize="9167,624">
            <v:shape style="position:absolute;left:1738;top:2722;width:9145;height:0" coordorigin="1738,2722" coordsize="9145,0" path="m1738,2722l10883,2722e" filled="f" stroked="t" strokeweight="0.58pt" strokecolor="#000000">
              <v:path arrowok="t"/>
            </v:shape>
            <v:shape style="position:absolute;left:1738;top:3324;width:9145;height:0" coordorigin="1738,3324" coordsize="9145,0" path="m1738,3324l10883,3324e" filled="f" stroked="t" strokeweight="0.58pt" strokecolor="#000000">
              <v:path arrowok="t"/>
            </v:shape>
            <v:shape style="position:absolute;left:1733;top:2717;width:0;height:612" coordorigin="1733,2717" coordsize="0,612" path="m1733,2717l1733,3329e" filled="f" stroked="t" strokeweight="0.58pt" strokecolor="#000000">
              <v:path arrowok="t"/>
            </v:shape>
            <v:shape style="position:absolute;left:10888;top:2717;width:0;height:612" coordorigin="10888,2717" coordsize="0,612" path="m10888,2717l10888,3329e" filled="f" stroked="t" strokeweight="0.57998pt" strokecolor="#000000">
              <v:path arrowok="t"/>
            </v:shape>
            <w10:wrap type="none"/>
          </v:group>
        </w:pict>
      </w:r>
      <w:r>
        <w:pict>
          <v:group style="position:absolute;margin-left:70.174pt;margin-top:34.63pt;width:299.306pt;height:70.44pt;mso-position-horizontal-relative:page;mso-position-vertical-relative:page;z-index:-2207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378" w:right="3807"/>
      </w:pPr>
      <w:r>
        <w:pict>
          <v:shape type="#_x0000_t75" style="position:absolute;margin-left:100.1pt;margin-top:42.55pt;width:54.6pt;height:54pt;mso-position-horizontal-relative:page;mso-position-vertical-relative:page;z-index:-2208">
            <v:imagedata o:title="" r:id="rId10"/>
          </v:shape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2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51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67" w:right="337"/>
      </w:pP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“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ncid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FF0000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”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podr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olu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na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nc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" w:lineRule="exact" w:line="260"/>
        <w:ind w:left="3072" w:right="2939"/>
      </w:pP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b/>
          <w:color w:val="FF0000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rol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do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inm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color w:val="FF0000"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FF0000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FF0000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1"/>
        <w:ind w:left="952" w:right="71" w:hanging="28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952" w:right="78" w:hanging="28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67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Atrae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67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67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8"/>
        <w:ind w:left="952" w:right="73" w:hanging="281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cierto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revist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lema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666"/>
      </w:pP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color w:val="FF0000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“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rg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-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”</w:t>
      </w:r>
      <w:r>
        <w:rPr>
          <w:rFonts w:cs="Arial" w:hAnsi="Arial" w:eastAsia="Arial" w:ascii="Arial"/>
          <w:b/>
          <w:color w:val="FF0000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pu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b/>
          <w:color w:val="FF0000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b/>
          <w:color w:val="FF0000"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rtir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-2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na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FF0000"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no</w:t>
      </w:r>
      <w:r>
        <w:rPr>
          <w:rFonts w:cs="Arial" w:hAnsi="Arial" w:eastAsia="Arial" w:ascii="Arial"/>
          <w:b/>
          <w:color w:val="FF0000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FF0000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b/>
          <w:color w:val="FF0000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rol</w:t>
      </w:r>
      <w:r>
        <w:rPr>
          <w:rFonts w:cs="Arial" w:hAnsi="Arial" w:eastAsia="Arial" w:ascii="Arial"/>
          <w:b/>
          <w:color w:val="FF0000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0"/>
          <w:w w:val="100"/>
          <w:position w:val="-1"/>
          <w:sz w:val="24"/>
          <w:szCs w:val="24"/>
        </w:rPr>
        <w:t>da.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Cri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671" w:right="78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ltipl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3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3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inistro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3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671" w:right="76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8" w:lineRule="exact" w:line="260"/>
        <w:ind w:left="671" w:right="65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595" w:right="468"/>
      </w:pP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FF0000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“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color w:val="FF0000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”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rm</w:t>
      </w:r>
      <w:r>
        <w:rPr>
          <w:rFonts w:cs="Arial" w:hAnsi="Arial" w:eastAsia="Arial" w:ascii="Arial"/>
          <w:b/>
          <w:color w:val="FF0000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na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color w:val="FF0000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omité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Mane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color w:val="FF0000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Cri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FF0000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FF0000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FF0000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iz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ión,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b/>
          <w:color w:val="FF0000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nos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for</w:t>
      </w:r>
      <w:r>
        <w:rPr>
          <w:rFonts w:cs="Arial" w:hAnsi="Arial" w:eastAsia="Arial" w:ascii="Arial"/>
          <w:b/>
          <w:color w:val="FF0000"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FF0000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Grupo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color w:val="FF0000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FF0000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FF0000"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FF0000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Em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rg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FF0000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FF000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FF0000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FF0000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246" w:right="70"/>
        <w:sectPr>
          <w:pgSz w:w="11920" w:h="16860"/>
          <w:pgMar w:top="600" w:bottom="280" w:left="1600" w:right="1020"/>
        </w:sectPr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ía</w:t>
      </w:r>
      <w:r>
        <w:rPr>
          <w:rFonts w:cs="Arial" w:hAnsi="Arial" w:eastAsia="Arial" w:ascii="Arial"/>
          <w:b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públi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gnit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b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dar</w:t>
      </w:r>
      <w:r>
        <w:rPr>
          <w:rFonts w:cs="Arial" w:hAnsi="Arial" w:eastAsia="Arial" w:ascii="Arial"/>
          <w:b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pict>
          <v:group style="position:absolute;margin-left:63.814pt;margin-top:700.01pt;width:482.096pt;height:56.376pt;mso-position-horizontal-relative:page;mso-position-vertical-relative:page;z-index:-2200" coordorigin="1276,14000" coordsize="9642,1128">
            <v:shape style="position:absolute;left:1282;top:14006;width:29;height:0" coordorigin="1282,14006" coordsize="29,0" path="m1282,14006l1311,14006e" filled="f" stroked="t" strokeweight="0.57998pt" strokecolor="#000000">
              <v:path arrowok="t"/>
            </v:shape>
            <v:shape style="position:absolute;left:1311;top:14006;width:9573;height:0" coordorigin="1311,14006" coordsize="9573,0" path="m1311,14006l10883,14006e" filled="f" stroked="t" strokeweight="0.57998pt" strokecolor="#000000">
              <v:path arrowok="t"/>
            </v:shape>
            <v:shape style="position:absolute;left:1311;top:14025;width:9573;height:0" coordorigin="1311,14025" coordsize="9573,0" path="m1311,14025l10883,14025e" filled="f" stroked="t" strokeweight="0.58004pt" strokecolor="#000000">
              <v:path arrowok="t"/>
            </v:shape>
            <v:shape style="position:absolute;left:10884;top:14006;width:29;height:0" coordorigin="10884,14006" coordsize="29,0" path="m10884,14006l10912,14006e" filled="f" stroked="t" strokeweight="0.57998pt" strokecolor="#000000">
              <v:path arrowok="t"/>
            </v:shape>
            <v:shape style="position:absolute;left:1282;top:15122;width:29;height:0" coordorigin="1282,15122" coordsize="29,0" path="m1282,15122l1311,15122e" filled="f" stroked="t" strokeweight="0.57998pt" strokecolor="#000000">
              <v:path arrowok="t"/>
            </v:shape>
            <v:shape style="position:absolute;left:1311;top:15122;width:9573;height:0" coordorigin="1311,15122" coordsize="9573,0" path="m1311,15122l10883,15122e" filled="f" stroked="t" strokeweight="0.57998pt" strokecolor="#000000">
              <v:path arrowok="t"/>
            </v:shape>
            <v:shape style="position:absolute;left:1311;top:15103;width:9573;height:0" coordorigin="1311,15103" coordsize="9573,0" path="m1311,15103l10883,15103e" filled="f" stroked="t" strokeweight="0.57998pt" strokecolor="#000000">
              <v:path arrowok="t"/>
            </v:shape>
            <v:shape style="position:absolute;left:10884;top:15122;width:29;height:0" coordorigin="10884,15122" coordsize="29,0" path="m10884,15122l10912,15122e" filled="f" stroked="t" strokeweight="0.57998pt" strokecolor="#000000">
              <v:path arrowok="t"/>
            </v:shape>
            <v:shape style="position:absolute;left:1302;top:14011;width:0;height:1106" coordorigin="1302,14011" coordsize="0,1106" path="m1302,14011l1302,15117e" filled="f" stroked="t" strokeweight="0.58pt" strokecolor="#000000">
              <v:path arrowok="t"/>
            </v:shape>
            <v:shape style="position:absolute;left:1306;top:14020;width:0;height:1078" coordorigin="1306,14020" coordsize="0,1078" path="m1306,14020l1306,15098e" filled="f" stroked="t" strokeweight="0.58pt" strokecolor="#000000">
              <v:path arrowok="t"/>
            </v:shape>
            <v:shape style="position:absolute;left:10893;top:14011;width:0;height:1106" coordorigin="10893,14011" coordsize="0,1106" path="m10893,14011l10893,15117e" filled="f" stroked="t" strokeweight="0.58004pt" strokecolor="#000000">
              <v:path arrowok="t"/>
            </v:shape>
            <v:shape style="position:absolute;left:10888;top:14020;width:0;height:1078" coordorigin="10888,14020" coordsize="0,1078" path="m10888,14020l10888,15098e" filled="f" stroked="t" strokeweight="0.57998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202">
            <v:imagedata o:title="" r:id="rId11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201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51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546" w:right="6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b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nos</w:t>
      </w:r>
      <w:r>
        <w:rPr>
          <w:rFonts w:cs="Arial" w:hAnsi="Arial" w:eastAsia="Arial" w:ascii="Arial"/>
          <w:b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ncia</w:t>
      </w:r>
      <w:r>
        <w:rPr>
          <w:rFonts w:cs="Arial" w:hAnsi="Arial" w:eastAsia="Arial" w:ascii="Arial"/>
          <w:b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5" w:hRule="exact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FFCC99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2"/>
              <w:ind w:left="21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Inciden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FFCC99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2"/>
              <w:ind w:left="8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mer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encia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2"/>
              <w:ind w:left="37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9357" w:type="dxa"/>
            <w:gridSpan w:val="4"/>
            <w:tcBorders>
              <w:top w:val="nil" w:sz="6" w:space="0" w:color="auto"/>
              <w:left w:val="single" w:sz="26" w:space="0" w:color="CCFFCC"/>
              <w:bottom w:val="nil" w:sz="6" w:space="0" w:color="auto"/>
              <w:right w:val="single" w:sz="26" w:space="0" w:color="CCFFCC"/>
            </w:tcBorders>
            <w:shd w:val="clear" w:color="auto" w:fill="CCFFC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7"/>
              <w:ind w:left="3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HERI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CORPO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11" w:hRule="exact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2"/>
              <w:ind w:left="64" w:right="38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22"/>
              <w:ind w:left="95" w:right="100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2"/>
              <w:ind w:left="316" w:right="315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/>
        </w:tc>
      </w:tr>
      <w:tr>
        <w:trPr>
          <w:trHeight w:val="509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7"/>
              <w:ind w:left="64" w:right="36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Arial" w:hAnsi="Arial" w:eastAsia="Arial" w:ascii="Arial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;</w:t>
            </w:r>
            <w:r>
              <w:rPr>
                <w:rFonts w:cs="Arial" w:hAnsi="Arial" w:eastAsia="Arial" w:asci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7"/>
              <w:ind w:left="95" w:right="100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2"/>
              <w:ind w:left="313" w:right="318"/>
            </w:pP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/>
        </w:tc>
      </w:tr>
      <w:tr>
        <w:trPr>
          <w:trHeight w:val="303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ú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7"/>
              <w:ind w:left="534" w:right="539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/>
        </w:tc>
      </w:tr>
      <w:tr>
        <w:trPr>
          <w:trHeight w:val="509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7"/>
              <w:ind w:left="64" w:right="39"/>
            </w:pP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ú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tro</w:t>
            </w:r>
            <w:r>
              <w:rPr>
                <w:rFonts w:cs="Arial" w:hAnsi="Arial" w:eastAsia="Arial" w:ascii="Arial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ú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551" w:right="55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</w:tr>
      <w:tr>
        <w:trPr>
          <w:trHeight w:val="343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34"/>
              <w:ind w:left="64"/>
            </w:pP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34"/>
              <w:ind w:left="558" w:right="56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</w:tr>
      <w:tr>
        <w:trPr>
          <w:trHeight w:val="355" w:hRule="exact"/>
        </w:trPr>
        <w:tc>
          <w:tcPr>
            <w:tcW w:w="9357" w:type="dxa"/>
            <w:gridSpan w:val="4"/>
            <w:tcBorders>
              <w:top w:val="nil" w:sz="6" w:space="0" w:color="auto"/>
              <w:left w:val="single" w:sz="26" w:space="0" w:color="CCFFCC"/>
              <w:bottom w:val="nil" w:sz="6" w:space="0" w:color="auto"/>
              <w:right w:val="single" w:sz="26" w:space="0" w:color="CCFFCC"/>
            </w:tcBorders>
            <w:shd w:val="clear" w:color="auto" w:fill="CCFFC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7"/>
              <w:ind w:left="37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ÑO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20" w:hRule="exact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both"/>
              <w:spacing w:before="28" w:lineRule="exact" w:line="200"/>
              <w:ind w:left="64" w:right="3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Si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ú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>
              <w:rPr>
                <w:sz w:val="22"/>
                <w:szCs w:val="22"/>
              </w:rPr>
              <w:jc w:val="left"/>
              <w:spacing w:before="1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561" w:right="56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/>
        </w:tc>
      </w:tr>
      <w:tr>
        <w:trPr>
          <w:trHeight w:val="302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tro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7"/>
              <w:ind w:left="534" w:right="539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/>
        </w:tc>
      </w:tr>
      <w:tr>
        <w:trPr>
          <w:trHeight w:val="458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94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94"/>
              <w:ind w:left="558" w:right="56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</w:tr>
      <w:tr>
        <w:trPr>
          <w:trHeight w:val="516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7"/>
              <w:ind w:left="64" w:right="38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Có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Arial" w:hAnsi="Arial" w:eastAsia="Arial" w:ascii="Arial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551" w:right="55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</w:tr>
      <w:tr>
        <w:trPr>
          <w:trHeight w:val="356" w:hRule="exact"/>
        </w:trPr>
        <w:tc>
          <w:tcPr>
            <w:tcW w:w="9357" w:type="dxa"/>
            <w:gridSpan w:val="4"/>
            <w:tcBorders>
              <w:top w:val="nil" w:sz="6" w:space="0" w:color="auto"/>
              <w:left w:val="single" w:sz="26" w:space="0" w:color="CCFFCC"/>
              <w:bottom w:val="nil" w:sz="6" w:space="0" w:color="auto"/>
              <w:right w:val="single" w:sz="26" w:space="0" w:color="CCFFCC"/>
            </w:tcBorders>
            <w:shd w:val="clear" w:color="auto" w:fill="CCFFC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7"/>
              <w:ind w:left="3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IM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SOBRE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MEDIO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BIEN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5" w:hRule="exact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26" w:space="0" w:color="FFFF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4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5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24"/>
              <w:ind w:left="536" w:right="536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/>
        </w:tc>
      </w:tr>
      <w:tr>
        <w:trPr>
          <w:trHeight w:val="509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7"/>
              <w:ind w:left="64" w:right="39"/>
            </w:pP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Arial" w:hAnsi="Arial" w:eastAsia="Arial" w:ascii="Arial"/>
                <w:spacing w:val="3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ro</w:t>
            </w:r>
            <w:r>
              <w:rPr>
                <w:rFonts w:cs="Arial" w:hAnsi="Arial" w:eastAsia="Arial" w:ascii="Arial"/>
                <w:spacing w:val="3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Arial" w:hAnsi="Arial" w:eastAsia="Arial" w:ascii="Arial"/>
                <w:spacing w:val="3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3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70"/>
              <w:ind w:left="554" w:right="560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7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/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7"/>
              <w:ind w:left="534" w:right="536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</w:tr>
      <w:tr>
        <w:trPr>
          <w:trHeight w:val="358" w:hRule="exact"/>
        </w:trPr>
        <w:tc>
          <w:tcPr>
            <w:tcW w:w="9357" w:type="dxa"/>
            <w:gridSpan w:val="4"/>
            <w:tcBorders>
              <w:top w:val="nil" w:sz="6" w:space="0" w:color="auto"/>
              <w:left w:val="single" w:sz="26" w:space="0" w:color="CCFFCC"/>
              <w:bottom w:val="nil" w:sz="6" w:space="0" w:color="auto"/>
              <w:right w:val="single" w:sz="26" w:space="0" w:color="CCFFCC"/>
            </w:tcBorders>
            <w:shd w:val="clear" w:color="auto" w:fill="CCFFC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7"/>
              <w:ind w:left="3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COBERT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LOS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MEDI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26" w:space="0" w:color="FFFF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2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22"/>
              <w:ind w:left="536" w:right="536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/>
        </w:tc>
      </w:tr>
      <w:tr>
        <w:trPr>
          <w:trHeight w:val="302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9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9"/>
              <w:ind w:left="534" w:right="539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17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/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7"/>
              <w:ind w:left="534" w:right="536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</w:tr>
      <w:tr>
        <w:trPr>
          <w:trHeight w:val="358" w:hRule="exact"/>
        </w:trPr>
        <w:tc>
          <w:tcPr>
            <w:tcW w:w="9357" w:type="dxa"/>
            <w:gridSpan w:val="4"/>
            <w:tcBorders>
              <w:top w:val="nil" w:sz="6" w:space="0" w:color="auto"/>
              <w:left w:val="single" w:sz="26" w:space="0" w:color="CCFFCC"/>
              <w:bottom w:val="nil" w:sz="6" w:space="0" w:color="auto"/>
              <w:right w:val="single" w:sz="26" w:space="0" w:color="CCFFCC"/>
            </w:tcBorders>
            <w:shd w:val="clear" w:color="auto" w:fill="CCFFCC"/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7"/>
              <w:ind w:left="3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OTROS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(huelga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rbio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demo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z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tc.)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11" w:hRule="exact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26" w:lineRule="exact" w:line="200"/>
              <w:ind w:left="64" w:right="38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Arial" w:hAnsi="Arial" w:eastAsia="Arial" w:ascii="Arial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553" w:right="55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/>
        </w:tc>
      </w:tr>
      <w:tr>
        <w:trPr>
          <w:trHeight w:val="716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both"/>
              <w:spacing w:before="17"/>
              <w:ind w:left="64" w:right="3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ú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rí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>
              <w:rPr>
                <w:sz w:val="22"/>
                <w:szCs w:val="22"/>
              </w:rPr>
              <w:jc w:val="left"/>
              <w:spacing w:before="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558" w:right="56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/>
        </w:tc>
      </w:tr>
      <w:tr>
        <w:trPr>
          <w:trHeight w:val="713" w:hRule="exact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both"/>
              <w:spacing w:before="17"/>
              <w:ind w:left="64" w:right="37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Co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ñ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rPr>
                <w:sz w:val="22"/>
                <w:szCs w:val="22"/>
              </w:rPr>
              <w:jc w:val="left"/>
              <w:spacing w:before="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ind w:left="558" w:right="56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X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2"/>
        <w:ind w:left="152" w:right="147"/>
      </w:pP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b/>
          <w:color w:val="FF000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FF0000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rge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cias</w:t>
      </w:r>
      <w:r>
        <w:rPr>
          <w:rFonts w:cs="Arial" w:hAnsi="Arial" w:eastAsia="Arial" w:ascii="Arial"/>
          <w:b/>
          <w:color w:val="FF0000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FF0000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FF0000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color w:val="FF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color w:val="FF0000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FF0000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0000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FF0000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rse</w:t>
      </w:r>
      <w:r>
        <w:rPr>
          <w:rFonts w:cs="Arial" w:hAnsi="Arial" w:eastAsia="Arial" w:ascii="Arial"/>
          <w:b/>
          <w:color w:val="FF000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FF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-8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FF000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FF0000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rge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cias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864" w:right="2857"/>
        <w:sectPr>
          <w:pgSz w:w="11920" w:h="16860"/>
          <w:pgMar w:top="600" w:bottom="280" w:left="1300" w:right="1020"/>
        </w:sectPr>
      </w:pP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FF0000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FF0000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b/>
          <w:color w:val="FF000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0000"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FF0000"/>
          <w:spacing w:val="3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bienta</w:t>
      </w:r>
      <w:r>
        <w:rPr>
          <w:rFonts w:cs="Arial" w:hAnsi="Arial" w:eastAsia="Arial" w:ascii="Arial"/>
          <w:b/>
          <w:color w:val="FF0000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0000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color w:val="FF0000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198">
            <v:imagedata o:title="" r:id="rId12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197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51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ifi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ión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d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ing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/>
        <w:ind w:left="40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0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7.4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PER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7.4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PER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685" w:right="78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0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.5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Org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niz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ión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Dur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itua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ión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Cri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2"/>
        <w:ind w:left="119" w:right="712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7.5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685" w:right="80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0"/>
        <w:ind w:left="685" w:right="74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9" w:right="51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7.5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NEJO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RISIS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4"/>
        <w:ind w:left="119" w:right="73"/>
        <w:sectPr>
          <w:pgSz w:w="11920" w:h="16860"/>
          <w:pgMar w:top="600" w:bottom="280" w:left="1300" w:right="102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group style="position:absolute;margin-left:70.174pt;margin-top:34.63pt;width:299.306pt;height:70.44pt;mso-position-horizontal-relative:page;mso-position-vertical-relative:page;z-index:-2194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402" w:right="7522"/>
      </w:pPr>
      <w:r>
        <w:pict>
          <v:shape type="#_x0000_t75" style="position:absolute;margin-left:100.1pt;margin-top:42.55pt;width:54.6pt;height:54pt;mso-position-horizontal-relative:page;mso-position-vertical-relative:page;z-index:-2195">
            <v:imagedata o:title="" r:id="rId13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68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85"/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rect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971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85"/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  <w:u w:val="single" w:color="000000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ros</w:t>
      </w:r>
      <w:r>
        <w:rPr>
          <w:rFonts w:cs="Arial" w:hAnsi="Arial" w:eastAsia="Arial" w:ascii="Arial"/>
          <w:spacing w:val="-2"/>
          <w:w w:val="10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lare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2"/>
          <w:w w:val="100"/>
          <w:sz w:val="24"/>
          <w:szCs w:val="24"/>
          <w:u w:val="single" w:color="000000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2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0" w:lineRule="auto" w:line="311"/>
        <w:ind w:left="971" w:right="514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09"/>
        <w:ind w:left="971" w:right="307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Medio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mbi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Hum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gal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Impo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/>
        <w:ind w:left="971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ucion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(sindi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2"/>
        <w:ind w:left="1252" w:right="70" w:hanging="281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mun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(en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ncia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Informáticos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ñía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frente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interrupcion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ticos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85"/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  <w:u w:val="single" w:color="000000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ros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  <w:u w:val="single" w:color="000000"/>
        </w:rPr>
        <w:t>í</w:t>
      </w:r>
      <w:r>
        <w:rPr>
          <w:rFonts w:cs="Arial" w:hAnsi="Arial" w:eastAsia="Arial" w:ascii="Arial"/>
          <w:spacing w:val="-2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cip</w:t>
      </w:r>
      <w:r>
        <w:rPr>
          <w:rFonts w:cs="Arial" w:hAnsi="Arial" w:eastAsia="Arial" w:ascii="Arial"/>
          <w:spacing w:val="3"/>
          <w:w w:val="100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3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/>
        <w:ind w:left="971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mbro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grupo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85"/>
      </w:pP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Gru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2"/>
          <w:w w:val="100"/>
          <w:sz w:val="24"/>
          <w:szCs w:val="24"/>
          <w:u w:val="single" w:color="000000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3"/>
          <w:w w:val="100"/>
          <w:sz w:val="24"/>
          <w:szCs w:val="24"/>
          <w:u w:val="single" w:color="000000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3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/>
        <w:ind w:left="971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Todas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rtam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tante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402" w:right="78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402" w:right="74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9"/>
        <w:ind w:left="402" w:right="68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ista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19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402" w:right="69"/>
        <w:sectPr>
          <w:pgSz w:w="11920" w:h="16860"/>
          <w:pgMar w:top="600" w:bottom="280" w:left="1300" w:right="1020"/>
        </w:sectPr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C,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group style="position:absolute;margin-left:70.174pt;margin-top:34.63pt;width:299.306pt;height:70.44pt;mso-position-horizontal-relative:page;mso-position-vertical-relative:page;z-index:-2191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119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02"/>
      </w:pPr>
      <w:r>
        <w:pict>
          <v:shape type="#_x0000_t75" style="position:absolute;margin-left:100.1pt;margin-top:42.55pt;width:54.6pt;height:54pt;mso-position-horizontal-relative:page;mso-position-vertical-relative:page;z-index:-2192">
            <v:imagedata o:title="" r:id="rId14"/>
          </v:shape>
        </w:pic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402" w:right="80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0"/>
        <w:ind w:left="402" w:right="76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3"/>
        <w:ind w:left="402" w:right="69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7.5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ENTRO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RISIS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CCC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constituirá,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Sala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reuniones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planta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402" w:right="69" w:hanging="28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caso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imposibilidad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acceder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citados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edificios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y/o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instalaciones,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deberá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constituirse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(dentro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planta)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locación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definir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Director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Crisis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momento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convocatoria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CMC,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virtud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situación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particular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trate.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402" w:right="70" w:hanging="28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CCC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será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central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recepción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llamadas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relacionadas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tratamiento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apoyo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crisis.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98" w:lineRule="exact" w:line="260"/>
        <w:ind w:left="402" w:right="70" w:hanging="28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todos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casos,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deberá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contarse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"hardware"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comunicaciones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adecuado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lugar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afectado,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como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sistemas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reserva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suplir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líneas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normales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caso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fallas.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También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deberá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contar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conexiones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televisión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por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cable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video.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Debe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asegurarse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que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todos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sistemas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comunicaciones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CCC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encuentren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siempre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disponibles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perfecto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estado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funcionamiento.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4"/>
        <w:ind w:left="11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Deberá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contar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copia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siguientes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soportes,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contemplados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también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0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Atención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Emergencias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cada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planta: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40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Teléfonos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emergencia.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40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Teléfonos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Organismos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medios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respuesta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emergencias.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0"/>
        <w:ind w:left="40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Teléfonos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Grandes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Clientes,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distribuidores,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Productores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Transportistas.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40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Teléfonos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Usuarios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excepcionales.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402"/>
        <w:sectPr>
          <w:pgSz w:w="11920" w:h="16860"/>
          <w:pgMar w:top="600" w:bottom="280" w:left="1300" w:right="10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Teléfono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dirección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alternativas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CCC.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189">
            <v:imagedata o:title="" r:id="rId15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188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12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2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7.5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NES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NEJO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RISIS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3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clara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9"/>
        <w:ind w:left="685" w:right="73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cieros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0"/>
        <w:ind w:left="685" w:right="76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7.5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C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C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NES</w:t>
      </w:r>
      <w:r>
        <w:rPr>
          <w:rFonts w:cs="Arial" w:hAnsi="Arial" w:eastAsia="Arial" w:ascii="Arial"/>
          <w:b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D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E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3"/>
          <w:w w:val="100"/>
          <w:sz w:val="19"/>
          <w:szCs w:val="19"/>
        </w:rPr>
        <w:t>M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É</w:t>
      </w:r>
      <w:r>
        <w:rPr>
          <w:rFonts w:cs="Arial" w:hAnsi="Arial" w:eastAsia="Arial" w:ascii="Arial"/>
          <w:b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DE</w:t>
      </w:r>
      <w:r>
        <w:rPr>
          <w:rFonts w:cs="Arial" w:hAnsi="Arial" w:eastAsia="Arial" w:ascii="Arial"/>
          <w:b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2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NEJO</w:t>
      </w:r>
      <w:r>
        <w:rPr>
          <w:rFonts w:cs="Arial" w:hAnsi="Arial" w:eastAsia="Arial" w:ascii="Arial"/>
          <w:b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DE</w:t>
      </w:r>
      <w:r>
        <w:rPr>
          <w:rFonts w:cs="Arial" w:hAnsi="Arial" w:eastAsia="Arial" w:ascii="Arial"/>
          <w:b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RI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S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IS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7" w:lineRule="exact" w:line="260"/>
        <w:ind w:left="119" w:right="8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Dura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02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tes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0"/>
        <w:ind w:left="6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97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971" w:right="78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971" w:right="76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6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97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971" w:right="66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9"/>
        <w:ind w:left="971" w:right="73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cias.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971" w:right="75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isar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6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971"/>
        <w:sectPr>
          <w:pgSz w:w="11920" w:h="16860"/>
          <w:pgMar w:top="600" w:bottom="280" w:left="1300" w:right="102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pict>
          <v:group style="position:absolute;margin-left:70.174pt;margin-top:34.63pt;width:299.306pt;height:70.44pt;mso-position-horizontal-relative:page;mso-position-vertical-relative:page;z-index:-2185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378" w:right="3807"/>
      </w:pPr>
      <w:r>
        <w:pict>
          <v:shape type="#_x0000_t75" style="position:absolute;margin-left:100.1pt;margin-top:42.55pt;width:54.6pt;height:54pt;mso-position-horizontal-relative:page;mso-position-vertical-relative:page;z-index:-2186">
            <v:imagedata o:title="" r:id="rId16"/>
          </v:shape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13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2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0"/>
        <w:ind w:left="3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0"/>
        <w:ind w:left="3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67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671" w:right="76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3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3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671" w:right="76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3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3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67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3"/>
        <w:ind w:left="671" w:right="69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rección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Comp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(si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C,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3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67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té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7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iembr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7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4"/>
        <w:ind w:left="671" w:right="68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3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9"/>
        <w:ind w:left="671" w:right="70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Viaj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icará,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65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Hora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65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iembro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0"/>
        <w:ind w:left="65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9"/>
        <w:ind w:left="952" w:right="75" w:hanging="293"/>
        <w:sectPr>
          <w:pgSz w:w="11920" w:h="16860"/>
          <w:pgMar w:top="600" w:bottom="280" w:left="1600" w:right="10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stica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183">
            <v:imagedata o:title="" r:id="rId17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182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02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poster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971" w:right="71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9"/>
        <w:ind w:left="971" w:right="70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tc.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iniciar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3"/>
        <w:ind w:left="971" w:right="73" w:hanging="286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6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685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cia.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685" w:right="73" w:hanging="56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pc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ión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1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v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1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ible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itua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ión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1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Cri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is</w:t>
      </w:r>
      <w:r>
        <w:rPr>
          <w:rFonts w:cs="Arial" w:hAnsi="Arial" w:eastAsia="Arial" w:ascii="Arial"/>
          <w:b/>
          <w:spacing w:val="11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(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ro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pc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ión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la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Con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7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;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GRUPO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rceros,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tc.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clase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recibi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C.</w:t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08"/>
        <w:ind w:left="685" w:right="6101" w:hanging="283"/>
      </w:pP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  <w:t>p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  <w:t>v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308"/>
        <w:ind w:left="685" w:right="5714" w:hanging="283"/>
      </w:pPr>
      <w:r>
        <w:rPr>
          <w:rFonts w:cs="Arial" w:hAnsi="Arial" w:eastAsia="Arial" w:ascii="Arial"/>
          <w:b/>
          <w:sz w:val="24"/>
          <w:szCs w:val="24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  <w:t>p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ti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  <w:t>v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" w:lineRule="auto" w:line="308"/>
        <w:ind w:left="685" w:right="359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Medio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mbi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op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" w:lineRule="auto" w:line="309"/>
        <w:ind w:left="685" w:right="336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gal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Impo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Hum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Mé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pons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Comuni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402" w:right="78" w:hanging="283"/>
        <w:sectPr>
          <w:pgSz w:w="11920" w:h="16860"/>
          <w:pgMar w:top="600" w:bottom="280" w:left="1300" w:right="1020"/>
        </w:sectPr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180">
            <v:imagedata o:title="" r:id="rId18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179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7"/>
        <w:ind w:left="402" w:right="75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4"/>
        <w:ind w:left="402" w:right="67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tres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2"/>
        <w:ind w:left="685" w:right="68" w:hanging="283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f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ión</w:t>
      </w:r>
      <w:r>
        <w:rPr>
          <w:rFonts w:cs="Arial" w:hAnsi="Arial" w:eastAsia="Arial" w:ascii="Arial"/>
          <w:b/>
          <w:spacing w:val="29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29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itua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ión</w:t>
      </w:r>
      <w:r>
        <w:rPr>
          <w:rFonts w:cs="Arial" w:hAnsi="Arial" w:eastAsia="Arial" w:ascii="Arial"/>
          <w:b/>
          <w:spacing w:val="29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27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iniciar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2"/>
        <w:ind w:left="685" w:right="68" w:hanging="28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b)</w:t>
      </w:r>
      <w:r>
        <w:rPr>
          <w:rFonts w:cs="Arial" w:hAnsi="Arial" w:eastAsia="Arial" w:ascii="Arial"/>
          <w:b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  <w:t>v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ter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í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tic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ta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que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figuran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una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itua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ión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2"/>
        <w:ind w:left="685" w:right="71" w:hanging="283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rtidumbre</w:t>
      </w:r>
      <w:r>
        <w:rPr>
          <w:rFonts w:cs="Arial" w:hAnsi="Arial" w:eastAsia="Arial" w:ascii="Arial"/>
          <w:b/>
          <w:spacing w:val="27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27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27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27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  <w:t>v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</w:t>
      </w:r>
      <w:r>
        <w:rPr>
          <w:rFonts w:cs="Arial" w:hAnsi="Arial" w:eastAsia="Arial" w:ascii="Arial"/>
          <w:b/>
          <w:spacing w:val="26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27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la</w:t>
      </w:r>
      <w:r>
        <w:rPr>
          <w:rFonts w:cs="Arial" w:hAnsi="Arial" w:eastAsia="Arial" w:ascii="Arial"/>
          <w:b/>
          <w:spacing w:val="27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itua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ió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ién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muni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ión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itua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ion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Cri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29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7.7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NV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C</w:t>
      </w:r>
      <w:r>
        <w:rPr>
          <w:rFonts w:cs="Arial" w:hAnsi="Arial" w:eastAsia="Arial" w:ascii="Arial"/>
          <w:b/>
          <w:spacing w:val="-5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4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I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-2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IR</w:t>
      </w:r>
      <w:r>
        <w:rPr>
          <w:rFonts w:cs="Arial" w:hAnsi="Arial" w:eastAsia="Arial" w:ascii="Arial"/>
          <w:b/>
          <w:spacing w:val="3"/>
          <w:w w:val="100"/>
          <w:sz w:val="19"/>
          <w:szCs w:val="19"/>
        </w:rPr>
        <w:t>E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b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-2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b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3"/>
          <w:w w:val="100"/>
          <w:sz w:val="19"/>
          <w:szCs w:val="19"/>
        </w:rPr>
        <w:t>M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É</w:t>
      </w:r>
      <w:r>
        <w:rPr>
          <w:rFonts w:cs="Arial" w:hAnsi="Arial" w:eastAsia="Arial" w:ascii="Arial"/>
          <w:b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DE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RI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S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IS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3"/>
        <w:ind w:left="402" w:right="68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clase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cia)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19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7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lamar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685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6" w:lineRule="exact" w:line="260"/>
        <w:ind w:left="685" w:right="70" w:hanging="283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3" w:lineRule="exact" w:line="260"/>
        <w:ind w:left="685" w:right="72" w:hanging="283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itido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tific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1"/>
        <w:ind w:left="971" w:right="66" w:hanging="286"/>
        <w:sectPr>
          <w:pgSz w:w="11920" w:h="16860"/>
          <w:pgMar w:top="600" w:bottom="280" w:left="1300" w:right="1020"/>
        </w:sectPr>
      </w:pPr>
      <w:r>
        <w:rPr>
          <w:rFonts w:cs="Wingdings" w:hAnsi="Wingdings" w:eastAsia="Wingdings" w:ascii="Wingdings"/>
          <w:spacing w:val="0"/>
          <w:w w:val="100"/>
          <w:sz w:val="16"/>
          <w:szCs w:val="16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iembro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177">
            <v:imagedata o:title="" r:id="rId19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176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685"/>
      </w:pPr>
      <w:r>
        <w:rPr>
          <w:rFonts w:cs="Wingdings" w:hAnsi="Wingdings" w:eastAsia="Wingdings" w:ascii="Wingdings"/>
          <w:spacing w:val="0"/>
          <w:w w:val="100"/>
          <w:sz w:val="16"/>
          <w:szCs w:val="16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" w:lineRule="exact" w:line="260"/>
        <w:ind w:left="971" w:right="7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cto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3" w:lineRule="exact" w:line="260"/>
        <w:ind w:left="971" w:right="69" w:hanging="286"/>
      </w:pPr>
      <w:r>
        <w:rPr>
          <w:rFonts w:cs="Wingdings" w:hAnsi="Wingdings" w:eastAsia="Wingdings" w:ascii="Wingdings"/>
          <w:spacing w:val="0"/>
          <w:w w:val="100"/>
          <w:sz w:val="16"/>
          <w:szCs w:val="16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7.7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RUPO</w:t>
      </w:r>
      <w:r>
        <w:rPr>
          <w:rFonts w:cs="Arial" w:hAnsi="Arial" w:eastAsia="Arial" w:ascii="Arial"/>
          <w:b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DE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-5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3"/>
          <w:w w:val="100"/>
          <w:sz w:val="19"/>
          <w:szCs w:val="19"/>
        </w:rPr>
        <w:t>P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Y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DEL</w:t>
      </w:r>
      <w:r>
        <w:rPr>
          <w:rFonts w:cs="Arial" w:hAnsi="Arial" w:eastAsia="Arial" w:ascii="Arial"/>
          <w:b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C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3"/>
          <w:w w:val="100"/>
          <w:sz w:val="19"/>
          <w:szCs w:val="19"/>
        </w:rPr>
        <w:t>M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É</w:t>
      </w:r>
      <w:r>
        <w:rPr>
          <w:rFonts w:cs="Arial" w:hAnsi="Arial" w:eastAsia="Arial" w:ascii="Arial"/>
          <w:b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DE</w:t>
      </w:r>
      <w:r>
        <w:rPr>
          <w:rFonts w:cs="Arial" w:hAnsi="Arial" w:eastAsia="Arial" w:ascii="Arial"/>
          <w:b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CRI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S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b/>
          <w:spacing w:val="3"/>
          <w:w w:val="100"/>
          <w:sz w:val="19"/>
          <w:szCs w:val="19"/>
        </w:rPr>
        <w:t>V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ACI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Ó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7" w:lineRule="exact" w:line="260"/>
        <w:ind w:left="119" w:right="7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iembr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sido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0"/>
        <w:ind w:left="402" w:right="67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19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pués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3" w:lineRule="exact" w:line="260"/>
        <w:ind w:left="685" w:right="71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2" w:lineRule="exact" w:line="260"/>
        <w:ind w:left="685" w:right="79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/>
        <w:ind w:left="119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debe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oncurr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Centro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Cri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7"/>
        <w:ind w:left="40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2" w:lineRule="exact" w:line="260"/>
        <w:ind w:left="685" w:right="75" w:hanging="2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iere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cto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5"/>
        <w:ind w:left="402"/>
        <w:sectPr>
          <w:pgSz w:w="11920" w:h="16860"/>
          <w:pgMar w:top="600" w:bottom="280" w:left="1300" w:right="10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○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3318" w:right="4627"/>
      </w:pPr>
      <w:r>
        <w:pict>
          <v:shape type="#_x0000_t75" style="position:absolute;margin-left:100.1pt;margin-top:4.69379pt;width:54.6pt;height:54pt;mso-position-horizontal-relative:page;mso-position-vertical-relative:paragraph;z-index:-2174">
            <v:imagedata o:title="" r:id="rId20"/>
          </v:shape>
        </w:pict>
      </w:r>
      <w:r>
        <w:pict>
          <v:group style="position:absolute;margin-left:70.174pt;margin-top:-3.22621pt;width:299.306pt;height:70.44pt;mso-position-horizontal-relative:page;mso-position-vertical-relative:paragraph;z-index:-2173" coordorigin="1403,-65" coordsize="5986,1409">
            <v:shape style="position:absolute;left:1433;top:-35;width:2239;height:0" coordorigin="1433,-35" coordsize="2239,0" path="m1433,-35l3672,-35e" filled="f" stroked="t" strokeweight="1.54pt" strokecolor="#0000FF">
              <v:path arrowok="t"/>
            </v:shape>
            <v:shape style="position:absolute;left:3701;top:-35;width:3659;height:0" coordorigin="3701,-35" coordsize="3659,0" path="m3701,-35l7360,-35e" filled="f" stroked="t" strokeweight="1.54pt" strokecolor="#0000FF">
              <v:path arrowok="t"/>
            </v:shape>
            <v:shape style="position:absolute;left:1419;top:-49;width:0;height:1378" coordorigin="1419,-49" coordsize="0,1378" path="m1419,-49l1419,1329e" filled="f" stroked="t" strokeweight="1.54pt" strokecolor="#0000FF">
              <v:path arrowok="t"/>
            </v:shape>
            <v:shape style="position:absolute;left:1433;top:1314;width:2239;height:0" coordorigin="1433,1314" coordsize="2239,0" path="m1433,1314l3672,1314e" filled="f" stroked="t" strokeweight="1.54pt" strokecolor="#0000FF">
              <v:path arrowok="t"/>
            </v:shape>
            <v:shape style="position:absolute;left:3687;top:-49;width:0;height:1378" coordorigin="3687,-49" coordsize="0,1378" path="m3687,-49l3687,1329e" filled="f" stroked="t" strokeweight="1.54pt" strokecolor="#0000FF">
              <v:path arrowok="t"/>
            </v:shape>
            <v:shape style="position:absolute;left:3701;top:1314;width:3659;height:0" coordorigin="3701,1314" coordsize="3659,0" path="m3701,1314l7360,1314e" filled="f" stroked="t" strokeweight="1.54pt" strokecolor="#0000FF">
              <v:path arrowok="t"/>
            </v:shape>
            <v:shape style="position:absolute;left:7374;top:-49;width:0;height:1378" coordorigin="7374,-49" coordsize="0,1378" path="m7374,-49l7374,1329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-3.04622pt;width:155.82pt;height:68.82pt;mso-position-horizontal-relative:page;mso-position-vertical-relative:paragraph;z-index:-21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3395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ESQUE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ENE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3527"/>
      </w:pP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GEN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V</w:t>
      </w:r>
      <w:r>
        <w:rPr>
          <w:rFonts w:cs="Arial" w:hAnsi="Arial" w:eastAsia="Arial" w:ascii="Arial"/>
          <w:spacing w:val="-2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3957" w:right="4549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EVEN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  <w:sectPr>
          <w:pgSz w:w="11920" w:h="16860"/>
          <w:pgMar w:top="600" w:bottom="280" w:left="660" w:right="20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2" w:lineRule="exact" w:line="220"/>
        <w:ind w:left="3709" w:right="-50"/>
      </w:pP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CI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Ó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spacing w:val="-1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b/>
          <w:spacing w:val="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5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V</w:t>
      </w:r>
      <w:r>
        <w:rPr>
          <w:rFonts w:cs="Arial" w:hAnsi="Arial" w:eastAsia="Arial" w:ascii="Arial"/>
          <w:b/>
          <w:spacing w:val="2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b/>
          <w:spacing w:val="3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b/>
          <w:spacing w:val="-5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spacing w:val="5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-4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41"/>
        <w:sectPr>
          <w:type w:val="continuous"/>
          <w:pgSz w:w="11920" w:h="16860"/>
          <w:pgMar w:top="1040" w:bottom="280" w:left="660" w:right="200"/>
          <w:cols w:num="2" w:equalWidth="off">
            <w:col w:w="6830" w:space="1697"/>
            <w:col w:w="2533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RO</w:t>
      </w:r>
      <w:r>
        <w:rPr>
          <w:rFonts w:cs="Arial" w:hAnsi="Arial" w:eastAsia="Arial" w:ascii="Arial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L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</w:t>
      </w:r>
      <w:r>
        <w:rPr>
          <w:rFonts w:cs="Arial" w:hAnsi="Arial" w:eastAsia="Arial" w:ascii="Arial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Hs.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040" w:bottom="280" w:left="660" w:right="20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68"/>
      </w:pPr>
      <w:r>
        <w:pict>
          <v:group style="position:absolute;margin-left:56.925pt;margin-top:14.5409pt;width:29.25pt;height:29.25pt;mso-position-horizontal-relative:page;mso-position-vertical-relative:paragraph;z-index:-2169" coordorigin="1139,291" coordsize="585,585">
            <v:shape style="position:absolute;left:1161;top:313;width:540;height:540" coordorigin="1161,313" coordsize="540,540" path="m1431,313l1161,448,1296,448,1296,853,1566,853,1566,448,1701,448,1431,313xe" filled="t" fillcolor="#FF9900" stroked="f">
              <v:path arrowok="t"/>
              <v:fill/>
            </v:shape>
            <v:shape style="position:absolute;left:1161;top:313;width:540;height:540" coordorigin="1161,313" coordsize="540,540" path="m1161,448l1296,448,1296,853,1566,853,1566,448,1701,448,1431,313,1161,448xe" filled="f" stroked="t" strokeweight="0.75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47.675pt;margin-top:1.49086pt;width:298.125pt;height:41pt;mso-position-horizontal-relative:page;mso-position-vertical-relative:paragraph;z-index:-21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11" w:hRule="exact"/>
                    </w:trPr>
                    <w:tc>
                      <w:tcPr>
                        <w:tcW w:w="270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8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lineRule="exact" w:line="220"/>
                          <w:ind w:left="188" w:right="153" w:firstLine="5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5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270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76"/>
                          <w:ind w:left="189" w:right="152" w:firstLine="55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5"/>
                            <w:w w:val="100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gridSpan w:val="3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39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3"/>
      </w:pPr>
      <w:r>
        <w:pict>
          <v:group style="position:absolute;margin-left:57.675pt;margin-top:-28.8591pt;width:27.75pt;height:27.75pt;mso-position-horizontal-relative:page;mso-position-vertical-relative:paragraph;z-index:-2167" coordorigin="1154,-577" coordsize="555,555">
            <v:shape style="position:absolute;left:1161;top:-570;width:540;height:540" coordorigin="1161,-570" coordsize="540,540" path="m1431,-30l1701,-165,1566,-165,1566,-570,1296,-570,1296,-165,1161,-165,1431,-30xe" filled="t" fillcolor="#FF9900" stroked="f">
              <v:path arrowok="t"/>
              <v:fill/>
            </v:shape>
            <v:shape style="position:absolute;left:1161;top:-570;width:540;height:540" coordorigin="1161,-570" coordsize="540,540" path="m1161,-165l1296,-165,1296,-570,1566,-570,1566,-165,1701,-165,1431,-30,1161,-165xe" filled="f" stroked="t" strokeweight="0.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 w:lineRule="exact" w:line="220"/>
        <w:ind w:left="403" w:right="-50"/>
      </w:pPr>
      <w:r>
        <w:pict>
          <v:group style="position:absolute;margin-left:231pt;margin-top:-38.2861pt;width:0pt;height:100.4pt;mso-position-horizontal-relative:page;mso-position-vertical-relative:paragraph;z-index:-2164" coordorigin="4620,-766" coordsize="0,2008">
            <v:shape style="position:absolute;left:4620;top:-766;width:0;height:2008" coordorigin="4620,-766" coordsize="0,2008" path="m4620,-766l4620,1242e" filled="f" stroked="t" strokeweight="0.75pt" strokecolor="#0000FF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GEN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V</w:t>
      </w:r>
      <w:r>
        <w:rPr>
          <w:rFonts w:cs="Arial" w:hAnsi="Arial" w:eastAsia="Arial" w:ascii="Arial"/>
          <w:spacing w:val="-2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</w:t>
      </w:r>
      <w:r>
        <w:rPr>
          <w:rFonts w:cs="Arial" w:hAnsi="Arial" w:eastAsia="Arial" w:ascii="Arial"/>
          <w:spacing w:val="2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3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3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position w:val="3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3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position w:val="3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position w:val="3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3"/>
          <w:sz w:val="16"/>
          <w:szCs w:val="16"/>
        </w:rPr>
        <w:t>GEN</w:t>
      </w:r>
      <w:r>
        <w:rPr>
          <w:rFonts w:cs="Arial" w:hAnsi="Arial" w:eastAsia="Arial" w:ascii="Arial"/>
          <w:spacing w:val="-1"/>
          <w:w w:val="100"/>
          <w:position w:val="3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3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3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3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3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3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3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position w:val="3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position w:val="3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position w:val="3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3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position w:val="3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position w:val="3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3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3"/>
          <w:sz w:val="16"/>
          <w:szCs w:val="16"/>
        </w:rPr>
        <w:t>V</w:t>
      </w:r>
      <w:r>
        <w:rPr>
          <w:rFonts w:cs="Arial" w:hAnsi="Arial" w:eastAsia="Arial" w:ascii="Arial"/>
          <w:spacing w:val="-2"/>
          <w:w w:val="100"/>
          <w:position w:val="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3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6"/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040" w:bottom="280" w:left="660" w:right="200"/>
          <w:cols w:num="2" w:equalWidth="off">
            <w:col w:w="9471" w:space="633"/>
            <w:col w:w="956"/>
          </w:cols>
        </w:sectPr>
      </w:pPr>
      <w:r>
        <w:pict>
          <v:group style="position:absolute;margin-left:543.675pt;margin-top:-76.1591pt;width:27.75pt;height:27.75pt;mso-position-horizontal-relative:page;mso-position-vertical-relative:paragraph;z-index:-2168" coordorigin="10874,-1523" coordsize="555,555">
            <v:shape style="position:absolute;left:10881;top:-1516;width:540;height:540" coordorigin="10881,-1516" coordsize="540,540" path="m11151,-1516l10881,-1381,11016,-1381,11016,-976,11286,-976,11286,-1381,11421,-1381,11151,-1516xe" filled="t" fillcolor="#FF9900" stroked="f">
              <v:path arrowok="t"/>
              <v:fill/>
            </v:shape>
            <v:shape style="position:absolute;left:10881;top:-1516;width:540;height:540" coordorigin="10881,-1516" coordsize="540,540" path="m10881,-1381l11016,-1381,11016,-976,11286,-976,11286,-1381,11421,-1381,11151,-1516,10881,-1381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543.675pt;margin-top:-28.7091pt;width:27.75pt;height:27.75pt;mso-position-horizontal-relative:page;mso-position-vertical-relative:paragraph;z-index:-2166" coordorigin="10874,-574" coordsize="555,555">
            <v:shape style="position:absolute;left:10881;top:-567;width:540;height:540" coordorigin="10881,-567" coordsize="540,540" path="m11151,-27l11421,-162,11286,-162,11286,-567,11016,-567,11016,-162,10881,-162,11151,-27xe" filled="t" fillcolor="#FF9900" stroked="f">
              <v:path arrowok="t"/>
              <v:fill/>
            </v:shape>
            <v:shape style="position:absolute;left:10881;top:-567;width:540;height:540" coordorigin="10881,-567" coordsize="540,540" path="m10881,-162l11016,-162,11016,-567,11286,-567,11286,-162,11421,-162,11151,-27,10881,-162xe" filled="f" stroked="t" strokeweight="0.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U.I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P.C.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73" w:right="-14"/>
      </w:pP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p.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right="-48"/>
      </w:pP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p.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0"/>
        <w:ind w:right="-38"/>
      </w:pPr>
      <w:r>
        <w:pict>
          <v:group style="position:absolute;margin-left:93.725pt;margin-top:-14.3411pt;width:56.8pt;height:36.75pt;mso-position-horizontal-relative:page;mso-position-vertical-relative:paragraph;z-index:-2170" coordorigin="1875,-287" coordsize="1136,735">
            <v:shape type="#_x0000_t75" style="position:absolute;left:1882;top:-279;width:1121;height:720">
              <v:imagedata o:title="" r:id="rId21"/>
            </v:shape>
            <v:shape style="position:absolute;left:1882;top:-279;width:1121;height:720" coordorigin="1882,-279" coordsize="1121,720" path="m1882,441l3003,441,3003,-279,1882,-279,1882,441xe" filled="f" stroked="t" strokeweight="0.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b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8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50"/>
        <w:ind w:right="-28" w:firstLine="168"/>
      </w:pPr>
      <w:r>
        <w:pict>
          <v:group style="position:absolute;margin-left:155.775pt;margin-top:-5.04109pt;width:64.75pt;height:36.75pt;mso-position-horizontal-relative:page;mso-position-vertical-relative:paragraph;z-index:-2171" coordorigin="3116,-101" coordsize="1295,735">
            <v:shape type="#_x0000_t75" style="position:absolute;left:3123;top:-93;width:1280;height:720">
              <v:imagedata o:title="" r:id="rId22"/>
            </v:shape>
            <v:shape style="position:absolute;left:3123;top:-93;width:1280;height:720" coordorigin="3123,-93" coordsize="1280,720" path="m3123,627l4403,627,4403,-93,3123,-93,3123,627xe" filled="f" stroked="t" strokeweight="0.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p.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right="-44"/>
      </w:pP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p.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Op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3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auto" w:line="245"/>
        <w:ind w:left="-14" w:right="-14"/>
      </w:pP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p.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untos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ositi</w:t>
      </w:r>
      <w:r>
        <w:rPr>
          <w:rFonts w:cs="Arial" w:hAnsi="Arial" w:eastAsia="Arial" w:ascii="Arial"/>
          <w:b/>
          <w:spacing w:val="-3"/>
          <w:w w:val="100"/>
          <w:sz w:val="16"/>
          <w:szCs w:val="16"/>
        </w:rPr>
        <w:t>v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-14" w:right="-14"/>
      </w:pP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p.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lineRule="auto" w:line="247"/>
        <w:ind w:right="449" w:firstLine="14"/>
        <w:sectPr>
          <w:type w:val="continuous"/>
          <w:pgSz w:w="11920" w:h="16860"/>
          <w:pgMar w:top="1040" w:bottom="280" w:left="660" w:right="200"/>
          <w:cols w:num="7" w:equalWidth="off">
            <w:col w:w="858" w:space="589"/>
            <w:col w:w="670" w:space="599"/>
            <w:col w:w="774" w:space="981"/>
            <w:col w:w="1229" w:space="956"/>
            <w:col w:w="1352" w:space="520"/>
            <w:col w:w="670" w:space="657"/>
            <w:col w:w="1205"/>
          </w:cols>
        </w:sectPr>
      </w:pP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p.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-3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pict>
          <v:group style="position:absolute;margin-left:30.675pt;margin-top:419.825pt;width:56.8pt;height:36.75pt;mso-position-horizontal-relative:page;mso-position-vertical-relative:page;z-index:-2163" coordorigin="614,8397" coordsize="1136,735">
            <v:shape type="#_x0000_t75" style="position:absolute;left:621;top:8404;width:1121;height:720">
              <v:imagedata o:title="" r:id="rId23"/>
            </v:shape>
            <v:shape style="position:absolute;left:621;top:8404;width:1121;height:720" coordorigin="621,8404" coordsize="1121,720" path="m621,9124l1742,9124,1742,8404,621,8404,621,9124xe" filled="f" stroked="t" strokeweight="0.75pt" strokecolor="#000000">
              <v:path arrowok="t"/>
            </v:shape>
            <w10:wrap type="none"/>
          </v:group>
        </w:pict>
      </w:r>
      <w:r>
        <w:pict>
          <v:group style="position:absolute;margin-left:28.225pt;margin-top:416.675pt;width:196.85pt;height:54.75pt;mso-position-horizontal-relative:page;mso-position-vertical-relative:page;z-index:-2165" coordorigin="565,8334" coordsize="3937,1095">
            <v:shape style="position:absolute;left:572;top:8341;width:3922;height:0" coordorigin="572,8341" coordsize="3922,0" path="m572,8341l4494,8341e" filled="f" stroked="t" strokeweight="0.75pt" strokecolor="#339966">
              <v:path arrowok="t"/>
              <v:stroke dashstyle="dash"/>
            </v:shape>
            <v:shape style="position:absolute;left:4494;top:8341;width:0;height:1080" coordorigin="4494,8341" coordsize="0,1080" path="m4494,8341l4494,9421e" filled="f" stroked="t" strokeweight="0.75pt" strokecolor="#339966">
              <v:path arrowok="t"/>
              <v:stroke dashstyle="dash"/>
            </v:shape>
            <w10:wrap type="none"/>
          </v:group>
        </w:pict>
      </w:r>
      <w:r>
        <w:pict>
          <v:group style="position:absolute;margin-left:26.975pt;margin-top:194.475pt;width:553.45pt;height:472.4pt;mso-position-horizontal-relative:page;mso-position-vertical-relative:page;z-index:-2172" coordorigin="540,3889" coordsize="11069,9448">
            <v:shape type="#_x0000_t75" style="position:absolute;left:3878;top:11140;width:3600;height:720">
              <v:imagedata o:title="" r:id="rId24"/>
            </v:shape>
            <v:shape style="position:absolute;left:3878;top:11140;width:3600;height:720" coordorigin="3878,11140" coordsize="3600,720" path="m3878,11860l7478,11860,7478,11140,3878,11140,3878,11860xe" filled="f" stroked="t" strokeweight="0.75pt" strokecolor="#000000">
              <v:path arrowok="t"/>
            </v:shape>
            <v:shape type="#_x0000_t75" style="position:absolute;left:4238;top:10060;width:2880;height:720">
              <v:imagedata o:title="" r:id="rId25"/>
            </v:shape>
            <v:shape style="position:absolute;left:4238;top:10060;width:2880;height:720" coordorigin="4238,10060" coordsize="2880,720" path="m4238,10780l7118,10780,7118,10060,4238,10060,4238,10780xe" filled="f" stroked="t" strokeweight="0.75pt" strokecolor="#000000">
              <v:path arrowok="t"/>
            </v:shape>
            <v:shape style="position:absolute;left:5601;top:9725;width:120;height:360" coordorigin="5601,9725" coordsize="120,360" path="m5721,9965l5671,9998,5661,10005,5651,10005,5651,9998,5601,9965,5661,10085,5671,10005,5721,9965xe" filled="t" fillcolor="#000000" stroked="f">
              <v:path arrowok="t"/>
              <v:fill/>
            </v:shape>
            <v:shape style="position:absolute;left:5601;top:9725;width:120;height:360" coordorigin="5601,9725" coordsize="120,360" path="m5661,10005l5671,9998,5671,9725,5651,9725,5651,10005,5661,10005xe" filled="t" fillcolor="#000000" stroked="f">
              <v:path arrowok="t"/>
              <v:fill/>
            </v:shape>
            <v:shape style="position:absolute;left:5601;top:9725;width:120;height:360" coordorigin="5601,9725" coordsize="120,360" path="m5671,10005l5661,10085,5721,9965,5671,10005xe" filled="t" fillcolor="#000000" stroked="f">
              <v:path arrowok="t"/>
              <v:fill/>
            </v:shape>
            <v:shape style="position:absolute;left:586;top:9438;width:3881;height:0" coordorigin="586,9438" coordsize="3881,0" path="m586,9438l4467,9438e" filled="f" stroked="t" strokeweight="0.75pt" strokecolor="#339966">
              <v:path arrowok="t"/>
              <v:stroke dashstyle="dash"/>
            </v:shape>
            <v:shape style="position:absolute;left:547;top:8357;width:0;height:1080" coordorigin="547,8357" coordsize="0,1080" path="m547,8357l547,9437e" filled="f" stroked="t" strokeweight="0.75pt" strokecolor="#339966">
              <v:path arrowok="t"/>
              <v:stroke dashstyle="dash"/>
            </v:shape>
            <v:shape style="position:absolute;left:1161;top:9185;width:0;height:498" coordorigin="1161,9185" coordsize="0,498" path="m1161,9185l1161,9683e" filled="f" stroked="t" strokeweight="0.75pt" strokecolor="#000000">
              <v:path arrowok="t"/>
            </v:shape>
            <v:shape style="position:absolute;left:1161;top:9725;width:9479;height:0" coordorigin="1161,9725" coordsize="9479,0" path="m1161,9725l10640,9725e" filled="f" stroked="t" strokeweight="0.75pt" strokecolor="#000000">
              <v:path arrowok="t"/>
            </v:shape>
            <v:shape style="position:absolute;left:2453;top:9203;width:0;height:498" coordorigin="2453,9203" coordsize="0,498" path="m2453,9203l2453,9701e" filled="f" stroked="t" strokeweight="0.75pt" strokecolor="#000000">
              <v:path arrowok="t"/>
            </v:shape>
            <v:shape style="position:absolute;left:3782;top:9204;width:0;height:498" coordorigin="3782,9204" coordsize="0,498" path="m3782,9204l3782,9702e" filled="f" stroked="t" strokeweight="0.75pt" strokecolor="#000000">
              <v:path arrowok="t"/>
            </v:shape>
            <v:shape type="#_x0000_t75" style="position:absolute;left:4844;top:8432;width:1800;height:720">
              <v:imagedata o:title="" r:id="rId26"/>
            </v:shape>
            <v:shape style="position:absolute;left:4844;top:8432;width:1800;height:720" coordorigin="4844,8432" coordsize="1800,720" path="m4844,9152l6644,9152,6644,8432,4844,8432,4844,9152xe" filled="f" stroked="t" strokeweight="0.75pt" strokecolor="#000000">
              <v:path arrowok="t"/>
            </v:shape>
            <v:shape style="position:absolute;left:6738;top:7323;width:3;height:2042" coordorigin="6738,7323" coordsize="3,2042" path="m6741,7323l6738,9365e" filled="f" stroked="t" strokeweight="0.75pt" strokecolor="#0000FF">
              <v:path arrowok="t"/>
              <v:stroke dashstyle="dash"/>
            </v:shape>
            <v:shape style="position:absolute;left:4629;top:9350;width:2084;height:1" coordorigin="4629,9350" coordsize="2084,1" path="m4629,9351l6713,9350e" filled="f" stroked="t" strokeweight="0.75pt" strokecolor="#0000FF">
              <v:path arrowok="t"/>
              <v:stroke dashstyle="dash"/>
            </v:shape>
            <v:shape style="position:absolute;left:5661;top:9185;width:0;height:498" coordorigin="5661,9185" coordsize="0,498" path="m5661,9185l5661,9683e" filled="f" stroked="t" strokeweight="0.75pt" strokecolor="#000000">
              <v:path arrowok="t"/>
            </v:shape>
            <v:shape type="#_x0000_t75" style="position:absolute;left:10145;top:8465;width:1456;height:899">
              <v:imagedata o:title="" r:id="rId27"/>
            </v:shape>
            <v:shape style="position:absolute;left:10145;top:8465;width:1456;height:899" coordorigin="10145,8465" coordsize="1456,899" path="m10145,9364l11601,9364,11601,8465,10145,8465,10145,9364xe" filled="f" stroked="t" strokeweight="0.75pt" strokecolor="#000000">
              <v:path arrowok="t"/>
            </v:shape>
            <v:shape style="position:absolute;left:6928;top:8381;width:0;height:1080" coordorigin="6928,8381" coordsize="0,1080" path="m6928,8381l6928,9461e" filled="f" stroked="t" strokeweight="0.75pt" strokecolor="#339966">
              <v:path arrowok="t"/>
              <v:stroke dashstyle="dash"/>
            </v:shape>
            <v:shape style="position:absolute;left:6931;top:8355;width:4415;height:0" coordorigin="6931,8355" coordsize="4415,0" path="m6931,8355l11346,8355e" filled="f" stroked="t" strokeweight="0.75pt" strokecolor="#339966">
              <v:path arrowok="t"/>
              <v:stroke dashstyle="dash"/>
            </v:shape>
            <v:shape style="position:absolute;left:11346;top:8356;width:0;height:1080" coordorigin="11346,8356" coordsize="0,1080" path="m11346,8356l11346,9436e" filled="f" stroked="t" strokeweight="0.75pt" strokecolor="#339966">
              <v:path arrowok="t"/>
              <v:stroke dashstyle="dash"/>
            </v:shape>
            <v:shape style="position:absolute;left:6954;top:9444;width:4406;height:0" coordorigin="6954,9444" coordsize="4406,0" path="m6954,9444l11360,9444e" filled="f" stroked="t" strokeweight="0.75pt" strokecolor="#339966">
              <v:path arrowok="t"/>
              <v:stroke dashstyle="dash"/>
            </v:shape>
            <v:shape type="#_x0000_t75" style="position:absolute;left:7085;top:8465;width:1816;height:900">
              <v:imagedata o:title="" r:id="rId28"/>
            </v:shape>
            <v:shape style="position:absolute;left:7085;top:8465;width:1816;height:900" coordorigin="7085,8465" coordsize="1816,900" path="m7085,9365l8901,9365,8901,8465,7085,8465,7085,9365xe" filled="f" stroked="t" strokeweight="0.75pt" strokecolor="#000000">
              <v:path arrowok="t"/>
            </v:shape>
            <v:shape style="position:absolute;left:7949;top:9412;width:1;height:302" coordorigin="7949,9412" coordsize="1,302" path="m7949,9412l7950,9714e" filled="f" stroked="t" strokeweight="0.75pt" strokecolor="#000000">
              <v:path arrowok="t"/>
            </v:shape>
            <v:shape type="#_x0000_t75" style="position:absolute;left:8980;top:8481;width:1080;height:720">
              <v:imagedata o:title="" r:id="rId29"/>
            </v:shape>
            <v:shape style="position:absolute;left:8980;top:8481;width:1080;height:720" coordorigin="8980,8481" coordsize="1080,720" path="m8980,9201l10060,9201,10060,8481,8980,8481,8980,9201xe" filled="f" stroked="t" strokeweight="0.75pt" strokecolor="#000000">
              <v:path arrowok="t"/>
            </v:shape>
            <v:shape style="position:absolute;left:9481;top:9215;width:0;height:498" coordorigin="9481,9215" coordsize="0,498" path="m9481,9215l9481,9713e" filled="f" stroked="t" strokeweight="0.75pt" strokecolor="#000000">
              <v:path arrowok="t"/>
            </v:shape>
            <v:shape style="position:absolute;left:5618;top:10780;width:120;height:360" coordorigin="5618,10780" coordsize="120,360" path="m5738,11020l5688,11053,5678,11060,5668,11060,5668,11053,5618,11020,5678,11140,5688,11060,5738,11020xe" filled="t" fillcolor="#000000" stroked="f">
              <v:path arrowok="t"/>
              <v:fill/>
            </v:shape>
            <v:shape style="position:absolute;left:5618;top:10780;width:120;height:360" coordorigin="5618,10780" coordsize="120,360" path="m5678,11060l5688,11053,5688,10780,5668,10780,5668,11060,5678,11060xe" filled="t" fillcolor="#000000" stroked="f">
              <v:path arrowok="t"/>
              <v:fill/>
            </v:shape>
            <v:shape style="position:absolute;left:5618;top:10780;width:120;height:360" coordorigin="5618,10780" coordsize="120,360" path="m5688,11060l5678,11140,5738,11020,5688,11060xe" filled="t" fillcolor="#000000" stroked="f">
              <v:path arrowok="t"/>
              <v:fill/>
            </v:shape>
            <v:shape type="#_x0000_t75" style="position:absolute;left:3518;top:12220;width:4320;height:1110">
              <v:imagedata o:title="" r:id="rId30"/>
            </v:shape>
            <v:shape style="position:absolute;left:3518;top:12220;width:4320;height:1110" coordorigin="3518,12220" coordsize="4320,1110" path="m3518,13330l7838,13330,7838,12220,3518,12220,3518,13330xe" filled="f" stroked="t" strokeweight="0.75pt" strokecolor="#000000">
              <v:path arrowok="t"/>
            </v:shape>
            <v:shape style="position:absolute;left:5618;top:11860;width:120;height:360" coordorigin="5618,11860" coordsize="120,360" path="m5738,12100l5688,12133,5678,12140,5668,12140,5668,12133,5618,12100,5678,12220,5688,12140,5738,12100xe" filled="t" fillcolor="#000000" stroked="f">
              <v:path arrowok="t"/>
              <v:fill/>
            </v:shape>
            <v:shape style="position:absolute;left:5618;top:11860;width:120;height:360" coordorigin="5618,11860" coordsize="120,360" path="m5678,12140l5688,12133,5688,11860,5668,11860,5668,12140,5678,12140xe" filled="t" fillcolor="#000000" stroked="f">
              <v:path arrowok="t"/>
              <v:fill/>
            </v:shape>
            <v:shape style="position:absolute;left:5618;top:11860;width:120;height:360" coordorigin="5618,11860" coordsize="120,360" path="m5688,12140l5678,12220,5738,12100,5688,12140xe" filled="t" fillcolor="#000000" stroked="f">
              <v:path arrowok="t"/>
              <v:fill/>
            </v:shape>
            <v:shape style="position:absolute;left:1180;top:7074;width:10260;height:0" coordorigin="1180,7074" coordsize="10260,0" path="m1180,7074l11440,7074e" filled="f" stroked="t" strokeweight="2.25pt" strokecolor="#FF0000">
              <v:path arrowok="t"/>
            </v:shape>
            <v:shape style="position:absolute;left:2781;top:3897;width:0;height:3417" coordorigin="2781,3897" coordsize="0,3417" path="m2781,3897l2781,7314e" filled="f" stroked="t" strokeweight="0.75pt" strokecolor="#0000FF">
              <v:path arrowok="t"/>
              <v:stroke dashstyle="dash"/>
            </v:shape>
            <v:shape style="position:absolute;left:2781;top:7317;width:1828;height:0" coordorigin="2781,7317" coordsize="1828,0" path="m2781,7317l4609,7317e" filled="f" stroked="t" strokeweight="0.75pt" strokecolor="#0000FF">
              <v:path arrowok="t"/>
              <v:stroke dashstyle="dash"/>
            </v:shape>
            <v:shape style="position:absolute;left:6816;top:7329;width:2252;height:8" coordorigin="6816,7329" coordsize="2252,8" path="m6816,7337l9068,7329e" filled="f" stroked="t" strokeweight="0.75pt" strokecolor="#0000FF">
              <v:path arrowok="t"/>
              <v:stroke dashstyle="dash"/>
            </v:shape>
            <v:shape style="position:absolute;left:9042;top:3911;width:0;height:3417" coordorigin="9042,3911" coordsize="0,3417" path="m9042,3911l9042,7328e" filled="f" stroked="t" strokeweight="0.75pt" strokecolor="#0000FF">
              <v:path arrowok="t"/>
              <v:stroke dashstyle="dash"/>
            </v:shape>
            <v:shape style="position:absolute;left:5601;top:6845;width:120;height:1608" coordorigin="5601,6845" coordsize="120,1608" path="m5721,8333l5671,8366,5661,8373,5651,8373,5651,8366,5601,8333,5661,8453,5671,8373,5721,8333xe" filled="t" fillcolor="#000000" stroked="f">
              <v:path arrowok="t"/>
              <v:fill/>
            </v:shape>
            <v:shape style="position:absolute;left:5601;top:6845;width:120;height:1608" coordorigin="5601,6845" coordsize="120,1608" path="m5661,8373l5671,8366,5671,6845,5651,6845,5651,8373,5661,8373xe" filled="t" fillcolor="#000000" stroked="f">
              <v:path arrowok="t"/>
              <v:fill/>
            </v:shape>
            <v:shape style="position:absolute;left:5601;top:6845;width:120;height:1608" coordorigin="5601,6845" coordsize="120,1608" path="m5671,8373l5661,8453,5721,8333,5671,8373xe" filled="t" fillcolor="#000000" stroked="f">
              <v:path arrowok="t"/>
              <v:fill/>
            </v:shape>
            <v:shape style="position:absolute;left:10700;top:9231;width:0;height:498" coordorigin="10700,9231" coordsize="0,498" path="m10700,9231l10700,9729e" filled="f" stroked="t" strokeweight="0.75pt" strokecolor="#000000">
              <v:path arrowok="t"/>
            </v:shape>
            <v:shape style="position:absolute;left:10277;top:5412;width:120;height:3012" coordorigin="10277,5412" coordsize="120,3012" path="m10397,8304l10347,8337,10337,8344,10327,8344,10327,8337,10277,8304,10337,8424,10347,8344,10397,8304xe" filled="t" fillcolor="#000000" stroked="f">
              <v:path arrowok="t"/>
              <v:fill/>
            </v:shape>
            <v:shape style="position:absolute;left:10277;top:5412;width:120;height:3012" coordorigin="10277,5412" coordsize="120,3012" path="m10337,8344l10347,8337,10349,5412,10329,5412,10327,8337,10327,8344,10337,8344xe" filled="t" fillcolor="#000000" stroked="f">
              <v:path arrowok="t"/>
              <v:fill/>
            </v:shape>
            <v:shape style="position:absolute;left:10277;top:5412;width:120;height:3012" coordorigin="10277,5412" coordsize="120,3012" path="m10347,8344l10337,8424,10397,8304,10347,8344xe" filled="t" fillcolor="#000000" stroked="f">
              <v:path arrowok="t"/>
              <v:fill/>
            </v:shape>
            <v:shape style="position:absolute;left:2781;top:3897;width:6300;height:0" coordorigin="2781,3897" coordsize="6300,0" path="m2781,3897l9081,3897e" filled="f" stroked="t" strokeweight="0.75pt" strokecolor="#0000FF">
              <v:path arrowok="t"/>
              <v:stroke dashstyle="dash"/>
            </v:shape>
            <v:shape type="#_x0000_t75" style="position:absolute;left:4357;top:4144;width:3060;height:540">
              <v:imagedata o:title="" r:id="rId31"/>
            </v:shape>
            <v:shape style="position:absolute;left:4357;top:4144;width:3060;height:540" coordorigin="4357,4144" coordsize="3060,540" path="m4357,4684l7417,4684,7417,4144,4357,4144,4357,4684xe" filled="f" stroked="t" strokeweight="0.75pt" strokecolor="#000000">
              <v:path arrowok="t"/>
            </v:shape>
            <v:shape type="#_x0000_t75" style="position:absolute;left:3681;top:5150;width:4500;height:469">
              <v:imagedata o:title="" r:id="rId32"/>
            </v:shape>
            <v:shape style="position:absolute;left:3681;top:5150;width:4500;height:469" coordorigin="3681,5150" coordsize="4500,469" path="m3681,5619l8181,5619,8181,5150,3681,5150,3681,5619xe" filled="f" stroked="t" strokeweight="0.75pt" strokecolor="#000000">
              <v:path arrowok="t"/>
            </v:shape>
            <v:shape style="position:absolute;left:5760;top:4690;width:120;height:472" coordorigin="5760,4690" coordsize="120,472" path="m5880,5042l5830,5075,5820,5082,5810,5082,5810,5075,5760,5042,5820,5162,5830,5082,5880,5042xe" filled="t" fillcolor="#000000" stroked="f">
              <v:path arrowok="t"/>
              <v:fill/>
            </v:shape>
            <v:shape style="position:absolute;left:5760;top:4690;width:120;height:472" coordorigin="5760,4690" coordsize="120,472" path="m5820,5082l5830,5075,5830,4690,5810,4690,5810,5082,5820,5082xe" filled="t" fillcolor="#000000" stroked="f">
              <v:path arrowok="t"/>
              <v:fill/>
            </v:shape>
            <v:shape style="position:absolute;left:5760;top:4690;width:120;height:472" coordorigin="5760,4690" coordsize="120,472" path="m5830,5082l5820,5162,5880,5042,5830,5082xe" filled="t" fillcolor="#000000" stroked="f">
              <v:path arrowok="t"/>
              <v:fill/>
            </v:shape>
            <v:shape style="position:absolute;left:4165;top:5619;width:120;height:417" coordorigin="4165,5619" coordsize="120,417" path="m4220,6036l4285,5919,4234,5950,4248,5619,4228,5619,4214,5949,4223,5956,4233,5957,4220,6036xe" filled="t" fillcolor="#000000" stroked="f">
              <v:path arrowok="t"/>
              <v:fill/>
            </v:shape>
            <v:shape style="position:absolute;left:4165;top:5619;width:120;height:417" coordorigin="4165,5619" coordsize="120,417" path="m4213,5956l4214,5949,4165,5914,4220,6036,4233,5957,4223,5956,4214,5949,4213,5956xe" filled="t" fillcolor="#000000" stroked="f">
              <v:path arrowok="t"/>
              <v:fill/>
            </v:shape>
            <v:shape style="position:absolute;left:7580;top:5586;width:120;height:450" coordorigin="7580,5586" coordsize="120,450" path="m7700,5916l7650,5949,7640,5956,7630,5956,7630,5949,7580,5916,7640,6036,7650,5956,7700,5916xe" filled="t" fillcolor="#000000" stroked="f">
              <v:path arrowok="t"/>
              <v:fill/>
            </v:shape>
            <v:shape style="position:absolute;left:7580;top:5586;width:120;height:450" coordorigin="7580,5586" coordsize="120,450" path="m7640,5956l7650,5949,7650,5586,7630,5586,7630,5956,7640,5956xe" filled="t" fillcolor="#000000" stroked="f">
              <v:path arrowok="t"/>
              <v:fill/>
            </v:shape>
            <v:shape style="position:absolute;left:7580;top:5586;width:120;height:450" coordorigin="7580,5586" coordsize="120,450" path="m7650,5956l7640,6036,7700,5916,7650,5956xe" filled="t" fillcolor="#000000" stroked="f">
              <v:path arrowok="t"/>
              <v:fill/>
            </v:shape>
            <v:shape type="#_x0000_t75" style="position:absolute;left:2961;top:6054;width:2700;height:611">
              <v:imagedata o:title="" r:id="rId33"/>
            </v:shape>
            <v:shape type="#_x0000_t75" style="position:absolute;left:6201;top:6029;width:2700;height:611">
              <v:imagedata o:title="" r:id="rId34"/>
            </v:shape>
            <v:shape style="position:absolute;left:8181;top:5405;width:2160;height:0" coordorigin="8181,5405" coordsize="2160,0" path="m10341,5405l8181,5405e" filled="f" stroked="t" strokeweight="0.75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 w:lineRule="exact" w:line="220"/>
        <w:ind w:left="3933" w:right="4945"/>
      </w:pP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DIR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3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-1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99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RI</w:t>
      </w:r>
      <w:r>
        <w:rPr>
          <w:rFonts w:cs="Arial" w:hAnsi="Arial" w:eastAsia="Arial" w:ascii="Arial"/>
          <w:b/>
          <w:spacing w:val="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IS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 w:lineRule="auto" w:line="247"/>
        <w:ind w:left="3368" w:right="4379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b/>
          <w:spacing w:val="7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JO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CR</w:t>
      </w:r>
      <w:r>
        <w:rPr>
          <w:rFonts w:cs="Arial" w:hAnsi="Arial" w:eastAsia="Arial" w:ascii="Arial"/>
          <w:b/>
          <w:spacing w:val="2"/>
          <w:w w:val="99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99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IS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 w:lineRule="auto" w:line="242"/>
        <w:ind w:left="3002" w:right="4015"/>
        <w:sectPr>
          <w:type w:val="continuous"/>
          <w:pgSz w:w="11920" w:h="16860"/>
          <w:pgMar w:top="1040" w:bottom="280" w:left="660" w:right="200"/>
        </w:sectPr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5"/>
          <w:w w:val="99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99"/>
          <w:sz w:val="20"/>
          <w:szCs w:val="20"/>
        </w:rPr>
        <w:t>P</w:t>
      </w:r>
      <w:r>
        <w:rPr>
          <w:rFonts w:cs="Arial" w:hAnsi="Arial" w:eastAsia="Arial" w:ascii="Arial"/>
          <w:b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99"/>
          <w:sz w:val="20"/>
          <w:szCs w:val="20"/>
        </w:rPr>
        <w:t>Y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X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RNO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ÚN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b/>
          <w:spacing w:val="-1"/>
          <w:w w:val="99"/>
          <w:sz w:val="20"/>
          <w:szCs w:val="20"/>
        </w:rPr>
        <w:t>E</w:t>
      </w:r>
      <w:r>
        <w:rPr>
          <w:rFonts w:cs="Arial" w:hAnsi="Arial" w:eastAsia="Arial" w:ascii="Arial"/>
          <w:b/>
          <w:spacing w:val="2"/>
          <w:w w:val="99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99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99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I</w:t>
      </w:r>
      <w:r>
        <w:rPr>
          <w:rFonts w:cs="Arial" w:hAnsi="Arial" w:eastAsia="Arial" w:ascii="Arial"/>
          <w:b/>
          <w:spacing w:val="5"/>
          <w:w w:val="99"/>
          <w:sz w:val="20"/>
          <w:szCs w:val="20"/>
        </w:rPr>
        <w:t>D</w:t>
      </w:r>
      <w:r>
        <w:rPr>
          <w:rFonts w:cs="Arial" w:hAnsi="Arial" w:eastAsia="Arial" w:ascii="Arial"/>
          <w:b/>
          <w:spacing w:val="-5"/>
          <w:w w:val="99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99"/>
          <w:sz w:val="20"/>
          <w:szCs w:val="20"/>
        </w:rPr>
        <w:t>P</w:t>
      </w:r>
      <w:r>
        <w:rPr>
          <w:rFonts w:cs="Arial" w:hAnsi="Arial" w:eastAsia="Arial" w:ascii="Arial"/>
          <w:b/>
          <w:spacing w:val="-5"/>
          <w:w w:val="99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b/>
          <w:spacing w:val="3"/>
          <w:w w:val="99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ICU</w:t>
      </w:r>
      <w:r>
        <w:rPr>
          <w:rFonts w:cs="Arial" w:hAnsi="Arial" w:eastAsia="Arial" w:ascii="Arial"/>
          <w:b/>
          <w:spacing w:val="3"/>
          <w:w w:val="99"/>
          <w:sz w:val="20"/>
          <w:szCs w:val="20"/>
        </w:rPr>
        <w:t>L</w:t>
      </w:r>
      <w:r>
        <w:rPr>
          <w:rFonts w:cs="Arial" w:hAnsi="Arial" w:eastAsia="Arial" w:ascii="Arial"/>
          <w:b/>
          <w:spacing w:val="-5"/>
          <w:w w:val="99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160">
            <v:imagedata o:title="" r:id="rId35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159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.8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ti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f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x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te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2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(Go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b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rno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22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ona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2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ro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l,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2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dio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2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23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685"/>
      </w:pPr>
      <w:r>
        <w:rPr>
          <w:rFonts w:cs="Arial" w:hAnsi="Arial" w:eastAsia="Arial" w:ascii="Arial"/>
          <w:b/>
          <w:position w:val="-1"/>
          <w:sz w:val="24"/>
          <w:szCs w:val="24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Regul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dor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y</w:t>
      </w:r>
      <w:r>
        <w:rPr>
          <w:rFonts w:cs="Arial" w:hAnsi="Arial" w:eastAsia="Arial" w:ascii="Arial"/>
          <w:b/>
          <w:spacing w:val="-6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otros)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540" w:val="left"/>
        </w:tabs>
        <w:jc w:val="both"/>
        <w:spacing w:before="17"/>
        <w:ind w:left="546" w:right="68" w:hanging="427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s).</w:t>
      </w:r>
    </w:p>
    <w:p>
      <w:pPr>
        <w:rPr>
          <w:rFonts w:cs="Arial" w:hAnsi="Arial" w:eastAsia="Arial" w:ascii="Arial"/>
          <w:sz w:val="24"/>
          <w:szCs w:val="24"/>
        </w:rPr>
        <w:tabs>
          <w:tab w:pos="540" w:val="left"/>
        </w:tabs>
        <w:jc w:val="both"/>
        <w:spacing w:before="83"/>
        <w:ind w:left="546" w:right="68" w:hanging="427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recier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.9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ti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f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ión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6" w:lineRule="exact" w:line="260"/>
        <w:ind w:left="402" w:right="69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9"/>
        <w:ind w:left="402" w:right="70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relacio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itida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4"/>
        <w:ind w:left="402" w:right="74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3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á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Con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ing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6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ral),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AC)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Uni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9"/>
        <w:sectPr>
          <w:pgSz w:w="11920" w:h="16860"/>
          <w:pgMar w:top="600" w:bottom="280" w:left="1300" w:right="102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lecci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rés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157">
            <v:imagedata o:title="" r:id="rId36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156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9" w:right="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Una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69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9" w:right="363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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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ibil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02"/>
      </w:pP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  <w:t></w:t>
      </w:r>
      <w:r>
        <w:rPr>
          <w:rFonts w:cs="Times New Roman" w:hAnsi="Times New Roman" w:eastAsia="Times New Roman" w:ascii="Times New Roman"/>
          <w:spacing w:val="5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/>
        <w:ind w:left="402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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402"/>
      </w:pPr>
      <w:r>
        <w:rPr>
          <w:rFonts w:cs="Symbol" w:hAnsi="Symbol" w:eastAsia="Symbol" w:ascii="Symbol"/>
          <w:spacing w:val="0"/>
          <w:w w:val="100"/>
          <w:position w:val="-1"/>
          <w:sz w:val="24"/>
          <w:szCs w:val="24"/>
        </w:rPr>
        <w:t></w:t>
      </w:r>
      <w:r>
        <w:rPr>
          <w:rFonts w:cs="Times New Roman" w:hAnsi="Times New Roman" w:eastAsia="Times New Roman" w:ascii="Times New Roman"/>
          <w:spacing w:val="5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1" w:lineRule="exact" w:line="260"/>
        <w:ind w:left="685" w:right="69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19" w:right="591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3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imu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ion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y</w:t>
      </w:r>
      <w:r>
        <w:rPr>
          <w:rFonts w:cs="Arial" w:hAnsi="Arial" w:eastAsia="Arial" w:ascii="Arial"/>
          <w:b/>
          <w:spacing w:val="-6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j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ios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7"/>
        <w:ind w:left="402" w:right="78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struct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cios.</w:t>
      </w:r>
    </w:p>
    <w:p>
      <w:pPr>
        <w:rPr>
          <w:rFonts w:cs="Arial" w:hAnsi="Arial" w:eastAsia="Arial" w:ascii="Arial"/>
          <w:sz w:val="24"/>
          <w:szCs w:val="24"/>
        </w:rPr>
        <w:tabs>
          <w:tab w:pos="720" w:val="left"/>
        </w:tabs>
        <w:jc w:val="both"/>
        <w:spacing w:before="84"/>
        <w:ind w:left="402" w:right="75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rama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4"/>
        <w:ind w:left="402" w:right="78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trará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7.11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E</w:t>
      </w:r>
      <w:r>
        <w:rPr>
          <w:rFonts w:cs="Arial" w:hAnsi="Arial" w:eastAsia="Arial" w:ascii="Arial"/>
          <w:b/>
          <w:spacing w:val="3"/>
          <w:w w:val="100"/>
          <w:sz w:val="19"/>
          <w:szCs w:val="19"/>
        </w:rPr>
        <w:t>S</w:t>
      </w:r>
      <w:r>
        <w:rPr>
          <w:rFonts w:cs="Arial" w:hAnsi="Arial" w:eastAsia="Arial" w:ascii="Arial"/>
          <w:b/>
          <w:spacing w:val="-5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R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L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L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-13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Y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DI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S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E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Ñ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DE</w:t>
      </w:r>
      <w:r>
        <w:rPr>
          <w:rFonts w:cs="Arial" w:hAnsi="Arial" w:eastAsia="Arial" w:ascii="Arial"/>
          <w:b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E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J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E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C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ICI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402" w:right="77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7"/>
        <w:ind w:left="4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1"/>
        <w:ind w:left="4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0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ind w:left="402"/>
        <w:sectPr>
          <w:pgSz w:w="11920" w:h="16860"/>
          <w:pgMar w:top="600" w:bottom="280" w:left="1300" w:right="1020"/>
        </w:sectPr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154">
            <v:imagedata o:title="" r:id="rId37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153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7"/>
        <w:ind w:left="402" w:right="69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ién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4"/>
        <w:ind w:left="402" w:right="70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claros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19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7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1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0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0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icaci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0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0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Doc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8"/>
        <w:ind w:left="402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1" w:right="6224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ifi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6" w:lineRule="auto" w:line="230"/>
        <w:ind w:left="685" w:right="66" w:hanging="283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crarán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pro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3" w:lineRule="exact" w:line="260"/>
        <w:ind w:left="685" w:right="77" w:hanging="283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2" w:lineRule="exact" w:line="260"/>
        <w:ind w:left="685" w:right="75" w:hanging="283"/>
        <w:sectPr>
          <w:pgSz w:w="11920" w:h="16860"/>
          <w:pgMar w:top="600" w:bottom="280" w:left="1300" w:right="1020"/>
        </w:sectPr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151">
            <v:imagedata o:title="" r:id="rId38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150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119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imu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ión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1" w:lineRule="exact" w:line="260"/>
        <w:ind w:left="685" w:right="78" w:hanging="283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Plan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3" w:lineRule="exact" w:line="260"/>
        <w:ind w:left="685" w:right="74" w:hanging="283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lucra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Nego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2" w:lineRule="exact" w:line="260"/>
        <w:ind w:left="685" w:right="78" w:hanging="283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lacro.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3" w:lineRule="auto" w:line="233"/>
        <w:ind w:left="685" w:right="67" w:hanging="283"/>
      </w:pPr>
      <w:r>
        <w:rPr>
          <w:rFonts w:cs="Courier New" w:hAnsi="Courier New" w:eastAsia="Courier New" w:ascii="Courier New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sible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11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7.11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19"/>
          <w:szCs w:val="19"/>
        </w:rPr>
        <w:t>V</w:t>
      </w:r>
      <w:r>
        <w:rPr>
          <w:rFonts w:cs="Arial" w:hAnsi="Arial" w:eastAsia="Arial" w:ascii="Arial"/>
          <w:b/>
          <w:spacing w:val="-5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L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U</w:t>
      </w:r>
      <w:r>
        <w:rPr>
          <w:rFonts w:cs="Arial" w:hAnsi="Arial" w:eastAsia="Arial" w:ascii="Arial"/>
          <w:b/>
          <w:spacing w:val="-2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C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I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Ó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N</w:t>
      </w:r>
      <w:r>
        <w:rPr>
          <w:rFonts w:cs="Arial" w:hAnsi="Arial" w:eastAsia="Arial" w:ascii="Arial"/>
          <w:b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DE</w:t>
      </w:r>
      <w:r>
        <w:rPr>
          <w:rFonts w:cs="Arial" w:hAnsi="Arial" w:eastAsia="Arial" w:ascii="Arial"/>
          <w:b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b/>
          <w:spacing w:val="-2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b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1"/>
          <w:w w:val="100"/>
          <w:sz w:val="19"/>
          <w:szCs w:val="19"/>
        </w:rPr>
        <w:t>E</w:t>
      </w:r>
      <w:r>
        <w:rPr>
          <w:rFonts w:cs="Arial" w:hAnsi="Arial" w:eastAsia="Arial" w:ascii="Arial"/>
          <w:b/>
          <w:spacing w:val="2"/>
          <w:w w:val="100"/>
          <w:sz w:val="19"/>
          <w:szCs w:val="19"/>
        </w:rPr>
        <w:t>J</w:t>
      </w:r>
      <w:r>
        <w:rPr>
          <w:rFonts w:cs="Arial" w:hAnsi="Arial" w:eastAsia="Arial" w:ascii="Arial"/>
          <w:b/>
          <w:spacing w:val="3"/>
          <w:w w:val="100"/>
          <w:sz w:val="19"/>
          <w:szCs w:val="19"/>
        </w:rPr>
        <w:t>E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RCICI</w:t>
      </w:r>
      <w:r>
        <w:rPr>
          <w:rFonts w:cs="Arial" w:hAnsi="Arial" w:eastAsia="Arial" w:ascii="Arial"/>
          <w:b/>
          <w:spacing w:val="-1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S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402" w:right="79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tica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0"/>
        <w:ind w:left="402" w:right="69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rán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ñ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jorar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iera.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4"/>
        <w:ind w:left="402" w:right="71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í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ind w:left="119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ú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té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0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3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Con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inuid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Nego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io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  <w:u w:val="thick" w:color="000000"/>
        </w:rPr>
        <w:t>Á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  <w:u w:val="thick" w:color="000000"/>
        </w:rPr>
        <w:t>r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p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  <w:u w:val="thick" w:color="000000"/>
        </w:rPr>
        <w:t>y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7"/>
        <w:ind w:left="402" w:right="74" w:hanging="283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rte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ité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4"/>
        <w:ind w:left="402" w:right="79" w:hanging="283"/>
        <w:sectPr>
          <w:pgSz w:w="11920" w:h="16860"/>
          <w:pgMar w:top="600" w:bottom="280" w:left="1300" w:right="1020"/>
        </w:sectPr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inir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ción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cia.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4"/>
        <w:ind w:left="2678" w:right="3807"/>
      </w:pPr>
      <w:r>
        <w:pict>
          <v:shape type="#_x0000_t75" style="position:absolute;margin-left:100.1pt;margin-top:42.55pt;width:54.6pt;height:54pt;mso-position-horizontal-relative:page;mso-position-vertical-relative:page;z-index:-2148">
            <v:imagedata o:title="" r:id="rId39"/>
          </v:shape>
        </w:pict>
      </w:r>
      <w:r>
        <w:pict>
          <v:group style="position:absolute;margin-left:70.174pt;margin-top:34.63pt;width:299.306pt;height:70.44pt;mso-position-horizontal-relative:page;mso-position-vertical-relative:page;z-index:-2147" coordorigin="1403,693" coordsize="5986,1409">
            <v:shape style="position:absolute;left:1433;top:722;width:2239;height:0" coordorigin="1433,722" coordsize="2239,0" path="m1433,722l3672,722e" filled="f" stroked="t" strokeweight="1.54pt" strokecolor="#0000FF">
              <v:path arrowok="t"/>
            </v:shape>
            <v:shape style="position:absolute;left:3701;top:722;width:3659;height:0" coordorigin="3701,722" coordsize="3659,0" path="m3701,722l7360,722e" filled="f" stroked="t" strokeweight="1.54pt" strokecolor="#0000FF">
              <v:path arrowok="t"/>
            </v:shape>
            <v:shape style="position:absolute;left:1419;top:708;width:0;height:1378" coordorigin="1419,708" coordsize="0,1378" path="m1419,708l1419,2086e" filled="f" stroked="t" strokeweight="1.54pt" strokecolor="#0000FF">
              <v:path arrowok="t"/>
            </v:shape>
            <v:shape style="position:absolute;left:1433;top:2072;width:2239;height:0" coordorigin="1433,2072" coordsize="2239,0" path="m1433,2072l3672,2072e" filled="f" stroked="t" strokeweight="1.54pt" strokecolor="#0000FF">
              <v:path arrowok="t"/>
            </v:shape>
            <v:shape style="position:absolute;left:3687;top:708;width:0;height:1378" coordorigin="3687,708" coordsize="0,1378" path="m3687,708l3687,2086e" filled="f" stroked="t" strokeweight="1.54pt" strokecolor="#0000FF">
              <v:path arrowok="t"/>
            </v:shape>
            <v:shape style="position:absolute;left:3701;top:2072;width:3659;height:0" coordorigin="3701,2072" coordsize="3659,0" path="m3701,2072l7360,2072e" filled="f" stroked="t" strokeweight="1.54pt" strokecolor="#0000FF">
              <v:path arrowok="t"/>
            </v:shape>
            <v:shape style="position:absolute;left:7374;top:708;width:0;height:1378" coordorigin="7374,708" coordsize="0,1378" path="m7374,708l7374,2086e" filled="f" stroked="t" strokeweight="1.5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376.46pt;margin-top:34.81pt;width:155.82pt;height:68.82pt;mso-position-horizontal-relative:page;mso-position-vertical-relative:page;z-index:-21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2" w:hRule="exact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6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spacing w:before="86"/>
                          <w:ind w:left="4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ÓN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center"/>
                          <w:ind w:left="711" w:right="71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7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ind w:left="440" w:right="43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0"/>
                            <w:szCs w:val="20"/>
                          </w:rPr>
                          <w:jc w:val="left"/>
                          <w:ind w:left="45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PROCE</w:t>
      </w:r>
      <w:r>
        <w:rPr>
          <w:rFonts w:cs="Arial" w:hAnsi="Arial" w:eastAsia="Arial" w:ascii="Arial"/>
          <w:b/>
          <w:spacing w:val="-2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IM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ENTO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IS</w:t>
      </w:r>
      <w:r>
        <w:rPr>
          <w:rFonts w:cs="Arial" w:hAnsi="Arial" w:eastAsia="Arial" w:ascii="Arial"/>
          <w:b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THERMO</w:t>
      </w:r>
      <w:r>
        <w:rPr>
          <w:rFonts w:cs="Arial" w:hAnsi="Arial" w:eastAsia="Arial" w:ascii="Arial"/>
          <w:b/>
          <w:spacing w:val="5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spacing w:val="-8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spacing w:val="0"/>
          <w:w w:val="100"/>
          <w:sz w:val="36"/>
          <w:szCs w:val="36"/>
        </w:rPr>
        <w:t>S</w:t>
      </w:r>
      <w:r>
        <w:rPr>
          <w:rFonts w:cs="Arial" w:hAnsi="Arial" w:eastAsia="Arial" w:ascii="Arial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9"/>
      </w:pPr>
      <w:r>
        <w:pict>
          <v:group style="position:absolute;margin-left:68.734pt;margin-top:-0.664171pt;width:472.256pt;height:18.2201pt;mso-position-horizontal-relative:page;mso-position-vertical-relative:paragraph;z-index:-2146" coordorigin="1375,-13" coordsize="9445,364">
            <v:shape style="position:absolute;left:1390;top:2;width:9414;height:0" coordorigin="1390,2" coordsize="9414,0" path="m1390,2l10804,2e" filled="f" stroked="t" strokeweight="0.82pt" strokecolor="#0000FF">
              <v:path arrowok="t"/>
            </v:shape>
            <v:shape style="position:absolute;left:1390;top:336;width:9414;height:0" coordorigin="1390,336" coordsize="9414,0" path="m1390,336l10804,336e" filled="f" stroked="t" strokeweight="0.82pt" strokecolor="#0000FF">
              <v:path arrowok="t"/>
            </v:shape>
            <v:shape style="position:absolute;left:1383;top:-5;width:0;height:348" coordorigin="1383,-5" coordsize="0,348" path="m1383,-5l1383,343e" filled="f" stroked="t" strokeweight="0.81999pt" strokecolor="#0000FF">
              <v:path arrowok="t"/>
            </v:shape>
            <v:shape style="position:absolute;left:10812;top:-5;width:0;height:348" coordorigin="10812,-5" coordsize="0,348" path="m10812,-5l10812,343e" filled="f" stroked="t" strokeweight="0.82003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b/>
          <w:spacing w:val="4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REGI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VO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0"/>
        <w:ind w:left="119" w:right="6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rará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jerc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cios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istros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ó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é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19" w:right="7713"/>
      </w:pPr>
      <w:r>
        <w:pict>
          <v:group style="position:absolute;margin-left:68.734pt;margin-top:-2.11417pt;width:472.256pt;height:18.1001pt;mso-position-horizontal-relative:page;mso-position-vertical-relative:paragraph;z-index:-2145" coordorigin="1375,-42" coordsize="9445,362">
            <v:shape style="position:absolute;left:1390;top:-27;width:9414;height:0" coordorigin="1390,-27" coordsize="9414,0" path="m1390,-27l10804,-27e" filled="f" stroked="t" strokeweight="0.82pt" strokecolor="#0000FF">
              <v:path arrowok="t"/>
            </v:shape>
            <v:shape style="position:absolute;left:1390;top:304;width:9414;height:0" coordorigin="1390,304" coordsize="9414,0" path="m1390,304l10804,304e" filled="f" stroked="t" strokeweight="0.82pt" strokecolor="#0000FF">
              <v:path arrowok="t"/>
            </v:shape>
            <v:shape style="position:absolute;left:1383;top:-34;width:0;height:346" coordorigin="1383,-34" coordsize="0,346" path="m1383,-34l1383,312e" filled="f" stroked="t" strokeweight="0.81999pt" strokecolor="#0000FF">
              <v:path arrowok="t"/>
            </v:shape>
            <v:shape style="position:absolute;left:10812;top:-34;width:0;height:346" coordorigin="10812,-34" coordsize="0,346" path="m10812,-34l10812,312e" filled="f" stroked="t" strokeweight="0.82003pt" strokecolor="#0000FF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b/>
          <w:spacing w:val="4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EXOS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Te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é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f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nos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mité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M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j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Cri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is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Org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nigr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m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mité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Ma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ne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j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Cri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dro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  <w:t>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ion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  <w:u w:val="thick" w:color="000000"/>
        </w:rPr>
      </w:r>
      <w:r>
        <w:rPr>
          <w:rFonts w:cs="Arial" w:hAnsi="Arial" w:eastAsia="Arial" w:ascii="Arial"/>
          <w:b/>
          <w:spacing w:val="0"/>
          <w:w w:val="100"/>
          <w:sz w:val="24"/>
          <w:szCs w:val="24"/>
          <w:u w:val="thick" w:color="000000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sectPr>
      <w:pgSz w:w="11920" w:h="16860"/>
      <w:pgMar w:top="600" w:bottom="280" w:left="1300" w:right="10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5.jpg"/><Relationship Id="rId9" Type="http://schemas.openxmlformats.org/officeDocument/2006/relationships/image" Target="media/image6.jpg"/><Relationship Id="rId10" Type="http://schemas.openxmlformats.org/officeDocument/2006/relationships/image" Target="media/image7.jpg"/><Relationship Id="rId11" Type="http://schemas.openxmlformats.org/officeDocument/2006/relationships/image" Target="media/image8.jpg"/><Relationship Id="rId12" Type="http://schemas.openxmlformats.org/officeDocument/2006/relationships/image" Target="media/image9.jpg"/><Relationship Id="rId13" Type="http://schemas.openxmlformats.org/officeDocument/2006/relationships/image" Target="media/image10.jpg"/><Relationship Id="rId14" Type="http://schemas.openxmlformats.org/officeDocument/2006/relationships/image" Target="media/image11.jpg"/><Relationship Id="rId15" Type="http://schemas.openxmlformats.org/officeDocument/2006/relationships/image" Target="media/image12.jpg"/><Relationship Id="rId16" Type="http://schemas.openxmlformats.org/officeDocument/2006/relationships/image" Target="media/image13.jpg"/><Relationship Id="rId17" Type="http://schemas.openxmlformats.org/officeDocument/2006/relationships/image" Target="media/image14.jpg"/><Relationship Id="rId18" Type="http://schemas.openxmlformats.org/officeDocument/2006/relationships/image" Target="media/image15.jpg"/><Relationship Id="rId19" Type="http://schemas.openxmlformats.org/officeDocument/2006/relationships/image" Target="media/image16.jpg"/><Relationship Id="rId20" Type="http://schemas.openxmlformats.org/officeDocument/2006/relationships/image" Target="media/image17.jp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jpg"/><Relationship Id="rId36" Type="http://schemas.openxmlformats.org/officeDocument/2006/relationships/image" Target="media/image33.jpg"/><Relationship Id="rId37" Type="http://schemas.openxmlformats.org/officeDocument/2006/relationships/image" Target="media/image34.jpg"/><Relationship Id="rId38" Type="http://schemas.openxmlformats.org/officeDocument/2006/relationships/image" Target="media/image35.jpg"/><Relationship Id="rId39" Type="http://schemas.openxmlformats.org/officeDocument/2006/relationships/image" Target="media/image36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